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73D1" w14:textId="77777777" w:rsidR="00863D3C" w:rsidRDefault="009F6808">
      <w:pPr>
        <w:jc w:val="center"/>
        <w:rPr>
          <w:rFonts w:ascii="Trebuchet MS" w:hAnsi="Trebuchet MS" w:cs="Arial"/>
          <w:caps/>
          <w:highlight w:val="yellow"/>
        </w:rPr>
      </w:pPr>
      <w:r>
        <w:rPr>
          <w:rFonts w:ascii="Trebuchet MS" w:hAnsi="Trebuchet MS" w:cs="Arial"/>
          <w:caps/>
          <w:highlight w:val="yellow"/>
        </w:rPr>
        <w:t>xxxxxxxxx Nom dE L’adjudicateur xxxxxxxxxxx</w:t>
      </w:r>
    </w:p>
    <w:p w14:paraId="2F3EFD2E" w14:textId="77777777" w:rsidR="00863D3C" w:rsidRDefault="00863D3C">
      <w:pPr>
        <w:jc w:val="center"/>
        <w:rPr>
          <w:rFonts w:ascii="Trebuchet MS" w:hAnsi="Trebuchet MS" w:cs="Arial"/>
          <w:caps/>
          <w:highlight w:val="yellow"/>
        </w:rPr>
      </w:pPr>
    </w:p>
    <w:p w14:paraId="1E83A8E7" w14:textId="77777777" w:rsidR="00863D3C" w:rsidRDefault="009F6808">
      <w:pPr>
        <w:jc w:val="center"/>
        <w:rPr>
          <w:rFonts w:ascii="Trebuchet MS" w:hAnsi="Trebuchet MS" w:cs="Arial"/>
          <w:caps/>
          <w:noProof/>
          <w:highlight w:val="yellow"/>
          <w:lang w:eastAsia="fr-BE"/>
        </w:rPr>
      </w:pPr>
      <w:r>
        <w:rPr>
          <w:rFonts w:ascii="Trebuchet MS" w:hAnsi="Trebuchet MS" w:cs="Arial"/>
          <w:caps/>
          <w:noProof/>
          <w:highlight w:val="yellow"/>
          <w:lang w:eastAsia="fr-BE"/>
        </w:rPr>
        <w:t>LOGO</w:t>
      </w:r>
    </w:p>
    <w:p w14:paraId="3BF35B91" w14:textId="77777777" w:rsidR="00863D3C" w:rsidRDefault="00863D3C">
      <w:pPr>
        <w:jc w:val="center"/>
        <w:rPr>
          <w:rFonts w:ascii="Trebuchet MS" w:hAnsi="Trebuchet MS" w:cs="Arial"/>
          <w:caps/>
          <w:highlight w:val="yellow"/>
        </w:rPr>
      </w:pPr>
    </w:p>
    <w:p w14:paraId="020CA59E" w14:textId="77777777" w:rsidR="00863D3C" w:rsidRDefault="00863D3C">
      <w:pPr>
        <w:jc w:val="center"/>
        <w:rPr>
          <w:rFonts w:ascii="Trebuchet MS" w:hAnsi="Trebuchet MS" w:cs="Arial"/>
          <w:caps/>
        </w:rPr>
      </w:pPr>
    </w:p>
    <w:p w14:paraId="3A3A4D01" w14:textId="77777777" w:rsidR="00863D3C" w:rsidRDefault="009F6808">
      <w:pPr>
        <w:jc w:val="center"/>
        <w:rPr>
          <w:rFonts w:ascii="Trebuchet MS" w:hAnsi="Trebuchet MS" w:cs="Arial"/>
          <w:caps/>
          <w:sz w:val="18"/>
          <w:szCs w:val="18"/>
          <w:highlight w:val="yellow"/>
        </w:rPr>
      </w:pPr>
      <w:r>
        <w:rPr>
          <w:rFonts w:ascii="Trebuchet MS" w:hAnsi="Trebuchet MS" w:cs="Arial"/>
          <w:caps/>
          <w:sz w:val="18"/>
          <w:szCs w:val="18"/>
          <w:highlight w:val="yellow"/>
        </w:rPr>
        <w:t>adresse</w:t>
      </w:r>
    </w:p>
    <w:p w14:paraId="69A8F874" w14:textId="77777777" w:rsidR="00863D3C" w:rsidRDefault="009F6808">
      <w:pPr>
        <w:jc w:val="center"/>
        <w:rPr>
          <w:rFonts w:ascii="Trebuchet MS" w:hAnsi="Trebuchet MS" w:cs="Arial"/>
          <w:caps/>
          <w:sz w:val="18"/>
          <w:szCs w:val="18"/>
        </w:rPr>
      </w:pPr>
      <w:r>
        <w:rPr>
          <w:rFonts w:ascii="Trebuchet MS" w:hAnsi="Trebuchet MS" w:cs="Arial"/>
          <w:caps/>
          <w:sz w:val="18"/>
          <w:szCs w:val="18"/>
          <w:highlight w:val="yellow"/>
        </w:rPr>
        <w:t>telephone</w:t>
      </w:r>
    </w:p>
    <w:p w14:paraId="125069DD" w14:textId="77777777" w:rsidR="00863D3C" w:rsidRDefault="00863D3C">
      <w:pPr>
        <w:jc w:val="center"/>
        <w:rPr>
          <w:rFonts w:ascii="Trebuchet MS" w:hAnsi="Trebuchet MS" w:cs="Arial"/>
          <w:caps/>
        </w:rPr>
      </w:pPr>
    </w:p>
    <w:p w14:paraId="31F9F018" w14:textId="77777777" w:rsidR="00863D3C" w:rsidRDefault="009F6808">
      <w:pPr>
        <w:jc w:val="center"/>
        <w:rPr>
          <w:rFonts w:ascii="Trebuchet MS" w:hAnsi="Trebuchet MS" w:cs="Arial"/>
          <w:bCs/>
          <w:caps/>
          <w:sz w:val="22"/>
          <w:szCs w:val="22"/>
        </w:rPr>
      </w:pPr>
      <w:r>
        <w:rPr>
          <w:rFonts w:ascii="Trebuchet MS" w:hAnsi="Trebuchet MS" w:cs="Arial"/>
          <w:caps/>
          <w:sz w:val="22"/>
          <w:szCs w:val="22"/>
          <w:highlight w:val="yellow"/>
        </w:rPr>
        <w:t>rénovation et extension de xxxxxxxxxxxxxxxxxxxxxxxx</w:t>
      </w:r>
    </w:p>
    <w:p w14:paraId="5C7C9405" w14:textId="77777777" w:rsidR="00863D3C" w:rsidRDefault="00863D3C">
      <w:pPr>
        <w:jc w:val="center"/>
        <w:rPr>
          <w:rFonts w:ascii="Trebuchet MS" w:hAnsi="Trebuchet MS" w:cs="Arial"/>
          <w:caps/>
          <w:sz w:val="20"/>
          <w:szCs w:val="20"/>
        </w:rPr>
      </w:pPr>
    </w:p>
    <w:p w14:paraId="324772B6" w14:textId="77777777" w:rsidR="00863D3C" w:rsidRDefault="009F6808">
      <w:pPr>
        <w:jc w:val="center"/>
        <w:rPr>
          <w:rFonts w:ascii="Trebuchet MS" w:hAnsi="Trebuchet MS" w:cs="Arial"/>
          <w:caps/>
          <w:sz w:val="22"/>
          <w:szCs w:val="22"/>
        </w:rPr>
      </w:pPr>
      <w:r>
        <w:rPr>
          <w:rFonts w:ascii="Trebuchet MS" w:hAnsi="Trebuchet MS" w:cs="Arial"/>
          <w:b/>
          <w:caps/>
          <w:sz w:val="22"/>
          <w:szCs w:val="22"/>
        </w:rPr>
        <w:t xml:space="preserve">Cahier des Charges </w:t>
      </w:r>
      <w:r>
        <w:rPr>
          <w:rFonts w:ascii="Trebuchet MS" w:hAnsi="Trebuchet MS" w:cs="Arial"/>
          <w:caps/>
          <w:sz w:val="22"/>
          <w:szCs w:val="22"/>
        </w:rPr>
        <w:t xml:space="preserve">réf </w:t>
      </w:r>
      <w:r>
        <w:rPr>
          <w:rFonts w:ascii="Trebuchet MS" w:hAnsi="Trebuchet MS" w:cs="Arial"/>
          <w:caps/>
          <w:sz w:val="22"/>
          <w:szCs w:val="22"/>
          <w:highlight w:val="yellow"/>
        </w:rPr>
        <w:t>xxxxxxxxxxxxxxxxxx</w:t>
      </w:r>
    </w:p>
    <w:p w14:paraId="7A08835C" w14:textId="77777777" w:rsidR="00863D3C" w:rsidRDefault="00863D3C">
      <w:pPr>
        <w:jc w:val="center"/>
        <w:rPr>
          <w:rFonts w:ascii="Trebuchet MS" w:hAnsi="Trebuchet MS" w:cs="Arial"/>
          <w:caps/>
          <w:sz w:val="22"/>
          <w:szCs w:val="22"/>
        </w:rPr>
      </w:pPr>
    </w:p>
    <w:p w14:paraId="33A4590F" w14:textId="77777777" w:rsidR="00863D3C" w:rsidRDefault="009F6808">
      <w:pPr>
        <w:jc w:val="center"/>
        <w:rPr>
          <w:rFonts w:ascii="Trebuchet MS" w:hAnsi="Trebuchet MS" w:cs="Arial"/>
          <w:b/>
          <w:caps/>
          <w:sz w:val="22"/>
          <w:szCs w:val="22"/>
        </w:rPr>
      </w:pPr>
      <w:r>
        <w:rPr>
          <w:rFonts w:ascii="Trebuchet MS" w:hAnsi="Trebuchet MS" w:cs="Arial"/>
          <w:b/>
          <w:caps/>
          <w:sz w:val="22"/>
          <w:szCs w:val="22"/>
        </w:rPr>
        <w:t>Marché public de services</w:t>
      </w:r>
    </w:p>
    <w:p w14:paraId="42F95902" w14:textId="77777777" w:rsidR="00863D3C" w:rsidRDefault="009F6808">
      <w:pPr>
        <w:jc w:val="center"/>
        <w:rPr>
          <w:rFonts w:ascii="Trebuchet MS" w:hAnsi="Trebuchet MS" w:cs="Arial"/>
          <w:caps/>
          <w:sz w:val="22"/>
          <w:szCs w:val="22"/>
        </w:rPr>
      </w:pPr>
      <w:r>
        <w:rPr>
          <w:rFonts w:ascii="Trebuchet MS" w:hAnsi="Trebuchet MS" w:cs="Arial"/>
          <w:caps/>
          <w:sz w:val="22"/>
          <w:szCs w:val="22"/>
        </w:rPr>
        <w:t xml:space="preserve">par procédure CONCURRENTIELLE avec </w:t>
      </w:r>
      <w:r>
        <w:rPr>
          <w:rFonts w:ascii="Trebuchet MS" w:hAnsi="Trebuchet MS" w:cs="Arial"/>
          <w:caps/>
          <w:sz w:val="22"/>
          <w:szCs w:val="22"/>
        </w:rPr>
        <w:t>NEGOCIATION</w:t>
      </w:r>
    </w:p>
    <w:p w14:paraId="72D88348" w14:textId="77777777" w:rsidR="00863D3C" w:rsidRDefault="009F6808">
      <w:pPr>
        <w:jc w:val="center"/>
        <w:rPr>
          <w:rFonts w:ascii="Trebuchet MS" w:hAnsi="Trebuchet MS" w:cs="Arial"/>
          <w:caps/>
          <w:sz w:val="22"/>
          <w:szCs w:val="22"/>
        </w:rPr>
      </w:pPr>
      <w:r>
        <w:rPr>
          <w:rFonts w:ascii="Trebuchet MS" w:hAnsi="Trebuchet MS" w:cs="Arial"/>
          <w:caps/>
          <w:sz w:val="22"/>
          <w:szCs w:val="22"/>
        </w:rPr>
        <w:t xml:space="preserve">PUBLICITE </w:t>
      </w:r>
      <w:r>
        <w:rPr>
          <w:rFonts w:ascii="Trebuchet MS" w:hAnsi="Trebuchet MS" w:cs="Arial"/>
          <w:caps/>
          <w:sz w:val="22"/>
          <w:szCs w:val="22"/>
          <w:highlight w:val="yellow"/>
        </w:rPr>
        <w:t>belge/européenne</w:t>
      </w:r>
    </w:p>
    <w:p w14:paraId="77314E06" w14:textId="77777777" w:rsidR="00863D3C" w:rsidRDefault="00863D3C">
      <w:pPr>
        <w:jc w:val="center"/>
        <w:rPr>
          <w:rFonts w:ascii="Trebuchet MS" w:hAnsi="Trebuchet MS" w:cs="Arial"/>
          <w:sz w:val="18"/>
          <w:szCs w:val="18"/>
        </w:rPr>
      </w:pPr>
    </w:p>
    <w:p w14:paraId="398B3989" w14:textId="77777777" w:rsidR="00863D3C" w:rsidRDefault="009F6808">
      <w:pPr>
        <w:pBdr>
          <w:bottom w:val="single" w:sz="8" w:space="1" w:color="000000"/>
        </w:pBdr>
        <w:tabs>
          <w:tab w:val="left" w:pos="851"/>
          <w:tab w:val="left" w:pos="2552"/>
        </w:tabs>
        <w:jc w:val="center"/>
        <w:rPr>
          <w:rFonts w:ascii="Trebuchet MS" w:hAnsi="Trebuchet MS" w:cs="Arial"/>
          <w:sz w:val="22"/>
          <w:szCs w:val="22"/>
        </w:rPr>
      </w:pPr>
      <w:r>
        <w:rPr>
          <w:rFonts w:ascii="Trebuchet MS" w:hAnsi="Trebuchet MS" w:cs="Arial"/>
          <w:sz w:val="22"/>
          <w:szCs w:val="22"/>
        </w:rPr>
        <w:t>Désignation d'une équipe auteur de projet en vue de</w:t>
      </w:r>
    </w:p>
    <w:p w14:paraId="2D2B1244" w14:textId="77777777" w:rsidR="00863D3C" w:rsidRDefault="009F6808">
      <w:pPr>
        <w:pBdr>
          <w:bottom w:val="single" w:sz="8" w:space="1" w:color="000000"/>
        </w:pBdr>
        <w:tabs>
          <w:tab w:val="left" w:pos="851"/>
          <w:tab w:val="left" w:pos="2552"/>
        </w:tabs>
        <w:jc w:val="center"/>
        <w:rPr>
          <w:rFonts w:ascii="Trebuchet MS" w:hAnsi="Trebuchet MS" w:cs="Arial"/>
          <w:sz w:val="22"/>
          <w:szCs w:val="22"/>
        </w:rPr>
      </w:pPr>
      <w:r>
        <w:rPr>
          <w:rFonts w:ascii="Trebuchet MS" w:hAnsi="Trebuchet MS" w:cs="Arial"/>
          <w:sz w:val="22"/>
          <w:szCs w:val="22"/>
          <w:highlight w:val="yellow"/>
        </w:rPr>
        <w:t>l'étude et du suivi de l'exécution des travaux</w:t>
      </w:r>
      <w:r>
        <w:rPr>
          <w:rFonts w:ascii="Trebuchet MS" w:hAnsi="Trebuchet MS" w:cs="Arial"/>
          <w:sz w:val="22"/>
          <w:szCs w:val="22"/>
        </w:rPr>
        <w:t>.</w:t>
      </w:r>
    </w:p>
    <w:p w14:paraId="686877D8" w14:textId="77777777" w:rsidR="00863D3C" w:rsidRDefault="00863D3C">
      <w:pPr>
        <w:jc w:val="both"/>
        <w:rPr>
          <w:rFonts w:ascii="Trebuchet MS" w:hAnsi="Trebuchet MS" w:cs="Arial"/>
          <w:sz w:val="22"/>
          <w:szCs w:val="22"/>
        </w:rPr>
      </w:pPr>
    </w:p>
    <w:p w14:paraId="0ACA7BB4" w14:textId="77777777" w:rsidR="00863D3C" w:rsidRDefault="009F6808">
      <w:pPr>
        <w:jc w:val="both"/>
        <w:rPr>
          <w:rFonts w:ascii="Trebuchet MS" w:hAnsi="Trebuchet MS" w:cs="Arial"/>
          <w:b/>
          <w:sz w:val="22"/>
          <w:szCs w:val="22"/>
          <w:u w:val="single"/>
        </w:rPr>
      </w:pPr>
      <w:r>
        <w:rPr>
          <w:rFonts w:ascii="Trebuchet MS" w:hAnsi="Trebuchet MS" w:cs="Arial"/>
          <w:b/>
          <w:sz w:val="22"/>
          <w:szCs w:val="22"/>
          <w:u w:val="single"/>
        </w:rPr>
        <w:t>2</w:t>
      </w:r>
      <w:r>
        <w:rPr>
          <w:rFonts w:ascii="Trebuchet MS" w:hAnsi="Trebuchet MS" w:cs="Arial"/>
          <w:b/>
          <w:sz w:val="22"/>
          <w:szCs w:val="22"/>
          <w:u w:val="single"/>
          <w:vertAlign w:val="superscript"/>
        </w:rPr>
        <w:t>e</w:t>
      </w:r>
      <w:r>
        <w:rPr>
          <w:rFonts w:ascii="Trebuchet MS" w:hAnsi="Trebuchet MS" w:cs="Arial"/>
          <w:b/>
          <w:sz w:val="22"/>
          <w:szCs w:val="22"/>
          <w:u w:val="single"/>
        </w:rPr>
        <w:t xml:space="preserve"> étape</w:t>
      </w:r>
      <w:r>
        <w:rPr>
          <w:rFonts w:ascii="Trebuchet MS" w:hAnsi="Trebuchet MS" w:cs="Arial"/>
          <w:b/>
          <w:sz w:val="22"/>
          <w:szCs w:val="22"/>
        </w:rPr>
        <w:t> :</w:t>
      </w:r>
      <w:r>
        <w:rPr>
          <w:rFonts w:ascii="Trebuchet MS" w:hAnsi="Trebuchet MS" w:cs="Arial"/>
          <w:sz w:val="22"/>
          <w:szCs w:val="22"/>
        </w:rPr>
        <w:tab/>
      </w:r>
      <w:r>
        <w:rPr>
          <w:rFonts w:ascii="Trebuchet MS" w:hAnsi="Trebuchet MS" w:cs="Arial"/>
          <w:b/>
          <w:sz w:val="22"/>
          <w:szCs w:val="22"/>
          <w:u w:val="single"/>
        </w:rPr>
        <w:t>Attribution</w:t>
      </w:r>
    </w:p>
    <w:p w14:paraId="14F860E4" w14:textId="77777777" w:rsidR="00863D3C" w:rsidRDefault="009F6808">
      <w:pPr>
        <w:rPr>
          <w:rFonts w:ascii="Trebuchet MS" w:hAnsi="Trebuchet MS" w:cs="Arial"/>
          <w:b/>
          <w:sz w:val="22"/>
          <w:szCs w:val="22"/>
          <w:u w:val="single"/>
        </w:rPr>
      </w:pPr>
      <w:r>
        <w:rPr>
          <w:rFonts w:ascii="Trebuchet MS" w:hAnsi="Trebuchet MS" w:cs="Arial"/>
          <w:b/>
          <w:sz w:val="22"/>
          <w:szCs w:val="22"/>
          <w:u w:val="single"/>
        </w:rPr>
        <w:t xml:space="preserve">Rapport de la réunion du Jury du </w:t>
      </w:r>
      <w:r>
        <w:rPr>
          <w:rFonts w:ascii="Trebuchet MS" w:hAnsi="Trebuchet MS" w:cs="Arial"/>
          <w:b/>
          <w:sz w:val="22"/>
          <w:szCs w:val="22"/>
          <w:highlight w:val="yellow"/>
          <w:u w:val="single"/>
        </w:rPr>
        <w:t>xx/xx/xxxx</w:t>
      </w:r>
    </w:p>
    <w:p w14:paraId="17A9BCA9" w14:textId="77777777" w:rsidR="00863D3C" w:rsidRDefault="00863D3C">
      <w:pPr>
        <w:jc w:val="both"/>
        <w:rPr>
          <w:rFonts w:ascii="Trebuchet MS" w:hAnsi="Trebuchet MS" w:cs="Arial"/>
          <w:sz w:val="22"/>
          <w:szCs w:val="22"/>
        </w:rPr>
      </w:pPr>
    </w:p>
    <w:p w14:paraId="65B74ADA" w14:textId="77777777" w:rsidR="00863D3C" w:rsidRDefault="009F6808">
      <w:pPr>
        <w:numPr>
          <w:ilvl w:val="0"/>
          <w:numId w:val="1"/>
        </w:numPr>
        <w:jc w:val="both"/>
        <w:rPr>
          <w:rFonts w:ascii="Trebuchet MS" w:hAnsi="Trebuchet MS" w:cs="Arial"/>
          <w:b/>
          <w:smallCaps/>
          <w:sz w:val="22"/>
          <w:szCs w:val="22"/>
          <w:u w:val="single"/>
        </w:rPr>
      </w:pPr>
      <w:r>
        <w:rPr>
          <w:rFonts w:ascii="Trebuchet MS" w:hAnsi="Trebuchet MS" w:cs="Arial"/>
          <w:b/>
          <w:smallCaps/>
          <w:sz w:val="22"/>
          <w:szCs w:val="22"/>
          <w:u w:val="single"/>
        </w:rPr>
        <w:t>Composition du Jury</w:t>
      </w:r>
    </w:p>
    <w:p w14:paraId="43BF7486" w14:textId="77777777" w:rsidR="00863D3C" w:rsidRDefault="009F6808">
      <w:pPr>
        <w:jc w:val="both"/>
        <w:rPr>
          <w:rFonts w:ascii="Trebuchet MS" w:hAnsi="Trebuchet MS" w:cs="Arial"/>
          <w:sz w:val="18"/>
          <w:szCs w:val="18"/>
        </w:rPr>
      </w:pPr>
      <w:bookmarkStart w:id="0" w:name="OLE_LINK3"/>
      <w:r>
        <w:rPr>
          <w:rFonts w:ascii="Trebuchet MS" w:hAnsi="Trebuchet MS" w:cs="Arial"/>
          <w:sz w:val="18"/>
          <w:szCs w:val="18"/>
        </w:rPr>
        <w:t xml:space="preserve">Lors des réunions du </w:t>
      </w:r>
      <w:r>
        <w:rPr>
          <w:rFonts w:ascii="Trebuchet MS" w:hAnsi="Trebuchet MS" w:cs="Arial"/>
          <w:sz w:val="18"/>
          <w:szCs w:val="18"/>
        </w:rPr>
        <w:t>Jury, chaque membre peut déléguer un représentant en cas d’indisponibilité de sa part.</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405"/>
        <w:gridCol w:w="6804"/>
        <w:gridCol w:w="425"/>
      </w:tblGrid>
      <w:tr w:rsidR="00863D3C" w14:paraId="6C678C42" w14:textId="77777777">
        <w:tc>
          <w:tcPr>
            <w:tcW w:w="9634" w:type="dxa"/>
            <w:gridSpan w:val="3"/>
            <w:tcBorders>
              <w:top w:val="single" w:sz="4" w:space="0" w:color="auto"/>
              <w:bottom w:val="single" w:sz="6" w:space="0" w:color="auto"/>
            </w:tcBorders>
            <w:shd w:val="clear" w:color="auto" w:fill="000000" w:themeFill="text1"/>
          </w:tcPr>
          <w:p w14:paraId="22E5FEAA" w14:textId="77777777" w:rsidR="00863D3C" w:rsidRDefault="009F6808">
            <w:pPr>
              <w:pStyle w:val="Liste21"/>
              <w:tabs>
                <w:tab w:val="clear" w:pos="454"/>
              </w:tabs>
              <w:spacing w:before="0"/>
              <w:ind w:left="0" w:firstLine="0"/>
              <w:rPr>
                <w:rFonts w:ascii="Trebuchet MS" w:hAnsi="Trebuchet MS" w:cs="Arial"/>
                <w:b/>
                <w:bCs/>
                <w:caps/>
                <w:color w:val="FFFFFF" w:themeColor="background1"/>
                <w:sz w:val="20"/>
              </w:rPr>
            </w:pPr>
            <w:r>
              <w:rPr>
                <w:rFonts w:ascii="Trebuchet MS" w:hAnsi="Trebuchet MS" w:cs="Arial"/>
                <w:b/>
                <w:bCs/>
                <w:caps/>
                <w:color w:val="FFFFFF" w:themeColor="background1"/>
                <w:sz w:val="20"/>
                <w:highlight w:val="black"/>
              </w:rPr>
              <w:t xml:space="preserve">MEMBRES DU JURY – voix </w:t>
            </w:r>
            <w:r>
              <w:rPr>
                <w:rFonts w:ascii="Trebuchet MS" w:hAnsi="Trebuchet MS" w:cs="Arial"/>
                <w:b/>
                <w:bCs/>
                <w:caps/>
                <w:color w:val="FFFFFF" w:themeColor="background1"/>
                <w:sz w:val="20"/>
              </w:rPr>
              <w:t>DELIBERATIVE</w:t>
            </w:r>
          </w:p>
        </w:tc>
      </w:tr>
      <w:tr w:rsidR="00863D3C" w14:paraId="58C37A77" w14:textId="77777777">
        <w:tc>
          <w:tcPr>
            <w:tcW w:w="9634" w:type="dxa"/>
            <w:gridSpan w:val="3"/>
            <w:shd w:val="clear" w:color="auto" w:fill="D9D9D9" w:themeFill="background1" w:themeFillShade="D9"/>
          </w:tcPr>
          <w:p w14:paraId="5B7CAB46" w14:textId="77777777" w:rsidR="00863D3C" w:rsidRDefault="009F6808">
            <w:pPr>
              <w:pStyle w:val="Liste21"/>
              <w:tabs>
                <w:tab w:val="clear" w:pos="454"/>
              </w:tabs>
              <w:spacing w:before="0"/>
              <w:ind w:left="0" w:firstLine="0"/>
              <w:rPr>
                <w:rFonts w:ascii="Trebuchet MS" w:hAnsi="Trebuchet MS" w:cs="Arial"/>
                <w:b/>
                <w:bCs/>
                <w:sz w:val="20"/>
              </w:rPr>
            </w:pPr>
            <w:r>
              <w:rPr>
                <w:rFonts w:ascii="Trebuchet MS" w:hAnsi="Trebuchet MS" w:cs="Arial"/>
                <w:b/>
                <w:bCs/>
                <w:caps/>
                <w:sz w:val="20"/>
              </w:rPr>
              <w:t>Pour L’ADJUDICATEUR: xxxxxxxxxxxxxxxxxxxx</w:t>
            </w:r>
          </w:p>
        </w:tc>
      </w:tr>
      <w:tr w:rsidR="00863D3C" w14:paraId="12CCBCB2" w14:textId="77777777">
        <w:tc>
          <w:tcPr>
            <w:tcW w:w="2405" w:type="dxa"/>
            <w:shd w:val="clear" w:color="auto" w:fill="auto"/>
          </w:tcPr>
          <w:p w14:paraId="5E3DFF7F" w14:textId="77777777" w:rsidR="00863D3C" w:rsidRDefault="009F6808">
            <w:pPr>
              <w:pStyle w:val="Liste21"/>
              <w:tabs>
                <w:tab w:val="clear" w:pos="454"/>
              </w:tabs>
              <w:spacing w:before="0"/>
              <w:ind w:left="0" w:firstLine="0"/>
              <w:rPr>
                <w:rFonts w:ascii="Trebuchet MS" w:hAnsi="Trebuchet MS" w:cs="Arial"/>
                <w:i/>
                <w:color w:val="1F497D" w:themeColor="text2"/>
                <w:sz w:val="20"/>
              </w:rPr>
            </w:pPr>
            <w:r>
              <w:rPr>
                <w:rFonts w:ascii="Trebuchet MS" w:hAnsi="Trebuchet MS" w:cs="Arial"/>
                <w:color w:val="000000"/>
                <w:sz w:val="20"/>
                <w:lang w:eastAsia="fr-BE"/>
              </w:rPr>
              <w:t>xxxxxxxxxxxxxxxx</w:t>
            </w:r>
          </w:p>
        </w:tc>
        <w:tc>
          <w:tcPr>
            <w:tcW w:w="6804" w:type="dxa"/>
            <w:shd w:val="clear" w:color="auto" w:fill="auto"/>
          </w:tcPr>
          <w:p w14:paraId="0B7F83EE" w14:textId="77777777" w:rsidR="00863D3C" w:rsidRDefault="009F6808">
            <w:pPr>
              <w:pStyle w:val="Liste21"/>
              <w:tabs>
                <w:tab w:val="clear" w:pos="454"/>
              </w:tabs>
              <w:spacing w:before="0"/>
              <w:ind w:left="0" w:firstLine="0"/>
              <w:rPr>
                <w:rFonts w:ascii="Trebuchet MS" w:hAnsi="Trebuchet MS" w:cs="Arial"/>
                <w:color w:val="1F497D" w:themeColor="text2"/>
                <w:sz w:val="20"/>
              </w:rPr>
            </w:pPr>
            <w:r>
              <w:rPr>
                <w:rFonts w:ascii="Trebuchet MS" w:hAnsi="Trebuchet MS" w:cs="Arial"/>
                <w:color w:val="000000"/>
                <w:sz w:val="20"/>
                <w:lang w:eastAsia="fr-BE"/>
              </w:rPr>
              <w:t>xxxxxxxxxxxxxxxxxxxxx</w:t>
            </w:r>
          </w:p>
        </w:tc>
        <w:tc>
          <w:tcPr>
            <w:tcW w:w="425" w:type="dxa"/>
            <w:shd w:val="clear" w:color="auto" w:fill="auto"/>
          </w:tcPr>
          <w:p w14:paraId="35F4FE4E" w14:textId="77777777" w:rsidR="00863D3C" w:rsidRDefault="009F6808">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rsidR="00863D3C" w14:paraId="7A11A27F" w14:textId="77777777">
        <w:tc>
          <w:tcPr>
            <w:tcW w:w="2405" w:type="dxa"/>
            <w:shd w:val="clear" w:color="auto" w:fill="auto"/>
          </w:tcPr>
          <w:p w14:paraId="536FC1A5"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w:t>
            </w:r>
          </w:p>
        </w:tc>
        <w:tc>
          <w:tcPr>
            <w:tcW w:w="6804" w:type="dxa"/>
            <w:shd w:val="clear" w:color="auto" w:fill="auto"/>
          </w:tcPr>
          <w:p w14:paraId="0164ADA3" w14:textId="77777777" w:rsidR="00863D3C" w:rsidRDefault="009F6808">
            <w:pPr>
              <w:pStyle w:val="Liste21"/>
              <w:tabs>
                <w:tab w:val="clear" w:pos="454"/>
              </w:tabs>
              <w:spacing w:before="0"/>
              <w:ind w:left="0" w:firstLine="0"/>
              <w:rPr>
                <w:rFonts w:ascii="Trebuchet MS" w:hAnsi="Trebuchet MS" w:cs="Arial"/>
                <w:caps/>
                <w:sz w:val="20"/>
              </w:rPr>
            </w:pPr>
            <w:r>
              <w:rPr>
                <w:rFonts w:ascii="Trebuchet MS" w:hAnsi="Trebuchet MS" w:cs="Arial"/>
                <w:color w:val="000000"/>
                <w:sz w:val="20"/>
                <w:lang w:eastAsia="fr-BE"/>
              </w:rPr>
              <w:t>xxxxxxxxxxxxxxxxxxxxxxxxxx</w:t>
            </w:r>
          </w:p>
        </w:tc>
        <w:tc>
          <w:tcPr>
            <w:tcW w:w="425" w:type="dxa"/>
            <w:shd w:val="clear" w:color="auto" w:fill="auto"/>
          </w:tcPr>
          <w:p w14:paraId="0E65FFC3" w14:textId="77777777" w:rsidR="00863D3C" w:rsidRDefault="009F6808">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rsidR="00863D3C" w14:paraId="6EFF00AA" w14:textId="77777777">
        <w:tc>
          <w:tcPr>
            <w:tcW w:w="9634" w:type="dxa"/>
            <w:gridSpan w:val="3"/>
            <w:shd w:val="clear" w:color="auto" w:fill="D9D9D9" w:themeFill="background1" w:themeFillShade="D9"/>
          </w:tcPr>
          <w:p w14:paraId="1193D27F" w14:textId="77777777" w:rsidR="00863D3C" w:rsidRDefault="009F6808">
            <w:pPr>
              <w:pStyle w:val="Liste21"/>
              <w:tabs>
                <w:tab w:val="clear" w:pos="454"/>
              </w:tabs>
              <w:spacing w:before="0"/>
              <w:ind w:left="0" w:firstLine="0"/>
              <w:rPr>
                <w:rFonts w:ascii="Trebuchet MS" w:hAnsi="Trebuchet MS" w:cs="Arial"/>
                <w:b/>
                <w:bCs/>
                <w:caps/>
                <w:sz w:val="20"/>
                <w:highlight w:val="yellow"/>
              </w:rPr>
            </w:pPr>
            <w:r>
              <w:rPr>
                <w:rFonts w:ascii="Trebuchet MS" w:hAnsi="Trebuchet MS" w:cs="Arial"/>
                <w:b/>
                <w:bCs/>
                <w:caps/>
                <w:sz w:val="20"/>
              </w:rPr>
              <w:t>Pour l’assistanCE à la maîtrise d’ouvrage : xxxxxxxxxxxxxxxxxx</w:t>
            </w:r>
          </w:p>
        </w:tc>
      </w:tr>
      <w:tr w:rsidR="00863D3C" w14:paraId="5E728885" w14:textId="77777777">
        <w:tc>
          <w:tcPr>
            <w:tcW w:w="2405" w:type="dxa"/>
            <w:shd w:val="clear" w:color="auto" w:fill="auto"/>
          </w:tcPr>
          <w:p w14:paraId="47C9723E"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w:t>
            </w:r>
          </w:p>
        </w:tc>
        <w:tc>
          <w:tcPr>
            <w:tcW w:w="6804" w:type="dxa"/>
            <w:shd w:val="clear" w:color="auto" w:fill="auto"/>
          </w:tcPr>
          <w:p w14:paraId="1630915D"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w:t>
            </w:r>
          </w:p>
        </w:tc>
        <w:tc>
          <w:tcPr>
            <w:tcW w:w="425" w:type="dxa"/>
            <w:shd w:val="clear" w:color="auto" w:fill="auto"/>
          </w:tcPr>
          <w:p w14:paraId="60455248" w14:textId="77777777" w:rsidR="00863D3C" w:rsidRDefault="009F6808">
            <w:pPr>
              <w:pStyle w:val="Liste21"/>
              <w:tabs>
                <w:tab w:val="clear" w:pos="454"/>
              </w:tabs>
              <w:spacing w:before="0"/>
              <w:ind w:left="0" w:firstLine="0"/>
              <w:rPr>
                <w:rFonts w:ascii="Trebuchet MS" w:hAnsi="Trebuchet MS" w:cs="Arial"/>
                <w:sz w:val="20"/>
                <w:highlight w:val="yellow"/>
              </w:rPr>
            </w:pPr>
            <w:r>
              <w:rPr>
                <w:rFonts w:ascii="Trebuchet MS" w:hAnsi="Trebuchet MS" w:cs="Arial"/>
                <w:sz w:val="20"/>
                <w:highlight w:val="yellow"/>
              </w:rPr>
              <w:t>P</w:t>
            </w:r>
          </w:p>
        </w:tc>
      </w:tr>
      <w:tr w:rsidR="00863D3C" w14:paraId="17CE6562" w14:textId="77777777">
        <w:tc>
          <w:tcPr>
            <w:tcW w:w="2405" w:type="dxa"/>
            <w:shd w:val="clear" w:color="auto" w:fill="auto"/>
          </w:tcPr>
          <w:p w14:paraId="6AEC3386"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w:t>
            </w:r>
          </w:p>
        </w:tc>
        <w:tc>
          <w:tcPr>
            <w:tcW w:w="6804" w:type="dxa"/>
            <w:shd w:val="clear" w:color="auto" w:fill="auto"/>
          </w:tcPr>
          <w:p w14:paraId="02819A63"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w:t>
            </w:r>
          </w:p>
        </w:tc>
        <w:tc>
          <w:tcPr>
            <w:tcW w:w="425" w:type="dxa"/>
            <w:shd w:val="clear" w:color="auto" w:fill="auto"/>
          </w:tcPr>
          <w:p w14:paraId="410C816F" w14:textId="77777777" w:rsidR="00863D3C" w:rsidRDefault="009F6808">
            <w:pPr>
              <w:pStyle w:val="Liste21"/>
              <w:tabs>
                <w:tab w:val="clear" w:pos="454"/>
              </w:tabs>
              <w:spacing w:before="0"/>
              <w:ind w:left="0" w:firstLine="0"/>
              <w:rPr>
                <w:rFonts w:ascii="Trebuchet MS" w:hAnsi="Trebuchet MS" w:cs="Arial"/>
                <w:sz w:val="20"/>
                <w:highlight w:val="yellow"/>
              </w:rPr>
            </w:pPr>
            <w:r>
              <w:rPr>
                <w:rFonts w:ascii="Trebuchet MS" w:hAnsi="Trebuchet MS" w:cs="Arial"/>
                <w:sz w:val="20"/>
                <w:highlight w:val="yellow"/>
              </w:rPr>
              <w:t>P</w:t>
            </w:r>
          </w:p>
        </w:tc>
      </w:tr>
      <w:tr w:rsidR="00863D3C" w14:paraId="714A7553" w14:textId="77777777">
        <w:tc>
          <w:tcPr>
            <w:tcW w:w="9634" w:type="dxa"/>
            <w:gridSpan w:val="3"/>
            <w:shd w:val="clear" w:color="auto" w:fill="D9D9D9" w:themeFill="background1" w:themeFillShade="D9"/>
          </w:tcPr>
          <w:p w14:paraId="641413DA" w14:textId="77777777" w:rsidR="00863D3C" w:rsidRDefault="009F6808">
            <w:pPr>
              <w:pStyle w:val="Liste21"/>
              <w:tabs>
                <w:tab w:val="clear" w:pos="454"/>
              </w:tabs>
              <w:spacing w:before="0"/>
              <w:ind w:left="0" w:firstLine="0"/>
              <w:rPr>
                <w:rFonts w:ascii="Trebuchet MS" w:hAnsi="Trebuchet MS" w:cs="Arial"/>
                <w:b/>
                <w:bCs/>
                <w:caps/>
                <w:sz w:val="20"/>
                <w:highlight w:val="yellow"/>
              </w:rPr>
            </w:pPr>
            <w:r>
              <w:rPr>
                <w:rFonts w:ascii="Trebuchet MS" w:hAnsi="Trebuchet MS" w:cs="Arial"/>
                <w:b/>
                <w:bCs/>
                <w:caps/>
                <w:sz w:val="20"/>
              </w:rPr>
              <w:t xml:space="preserve">POUR l’urbanisme et les services regionaux </w:t>
            </w:r>
          </w:p>
        </w:tc>
      </w:tr>
      <w:tr w:rsidR="00863D3C" w14:paraId="7FA346BB" w14:textId="77777777">
        <w:tc>
          <w:tcPr>
            <w:tcW w:w="2405" w:type="dxa"/>
            <w:tcBorders>
              <w:top w:val="single" w:sz="6" w:space="0" w:color="auto"/>
              <w:bottom w:val="nil"/>
            </w:tcBorders>
            <w:shd w:val="clear" w:color="auto" w:fill="auto"/>
          </w:tcPr>
          <w:p w14:paraId="5083D6E7"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w:t>
            </w:r>
          </w:p>
        </w:tc>
        <w:tc>
          <w:tcPr>
            <w:tcW w:w="6804" w:type="dxa"/>
            <w:tcBorders>
              <w:top w:val="single" w:sz="6" w:space="0" w:color="auto"/>
              <w:bottom w:val="nil"/>
            </w:tcBorders>
            <w:shd w:val="clear" w:color="auto" w:fill="auto"/>
          </w:tcPr>
          <w:p w14:paraId="6CD84F88" w14:textId="77777777" w:rsidR="00863D3C" w:rsidRDefault="009F6808">
            <w:pPr>
              <w:spacing w:line="200" w:lineRule="exact"/>
              <w:ind w:right="324"/>
              <w:jc w:val="both"/>
              <w:rPr>
                <w:rFonts w:ascii="Trebuchet MS" w:hAnsi="Trebuchet MS" w:cs="Arial"/>
                <w:sz w:val="20"/>
              </w:rPr>
            </w:pPr>
            <w:r>
              <w:rPr>
                <w:rFonts w:ascii="Trebuchet MS" w:hAnsi="Trebuchet MS" w:cs="Arial"/>
                <w:sz w:val="20"/>
              </w:rPr>
              <w:t>xxxxxxxxxxxxxxxxxxxxxxxxxxxx</w:t>
            </w:r>
          </w:p>
        </w:tc>
        <w:tc>
          <w:tcPr>
            <w:tcW w:w="425" w:type="dxa"/>
            <w:tcBorders>
              <w:top w:val="single" w:sz="6" w:space="0" w:color="auto"/>
              <w:bottom w:val="nil"/>
            </w:tcBorders>
            <w:shd w:val="clear" w:color="auto" w:fill="auto"/>
          </w:tcPr>
          <w:p w14:paraId="416FF8A9" w14:textId="77777777" w:rsidR="00863D3C" w:rsidRDefault="009F6808">
            <w:pPr>
              <w:pStyle w:val="Liste21"/>
              <w:tabs>
                <w:tab w:val="clear" w:pos="454"/>
              </w:tabs>
              <w:spacing w:before="0"/>
              <w:ind w:left="0" w:firstLine="0"/>
              <w:rPr>
                <w:rFonts w:ascii="Trebuchet MS" w:hAnsi="Trebuchet MS" w:cs="Arial"/>
                <w:caps/>
                <w:sz w:val="20"/>
                <w:highlight w:val="yellow"/>
              </w:rPr>
            </w:pPr>
            <w:r>
              <w:rPr>
                <w:rFonts w:ascii="Trebuchet MS" w:hAnsi="Trebuchet MS" w:cs="Arial"/>
                <w:sz w:val="18"/>
                <w:szCs w:val="18"/>
                <w:highlight w:val="yellow"/>
              </w:rPr>
              <w:t>P</w:t>
            </w:r>
          </w:p>
        </w:tc>
      </w:tr>
      <w:tr w:rsidR="00863D3C" w14:paraId="4C189FD8" w14:textId="77777777">
        <w:tc>
          <w:tcPr>
            <w:tcW w:w="2405" w:type="dxa"/>
            <w:tcBorders>
              <w:top w:val="single" w:sz="6" w:space="0" w:color="auto"/>
            </w:tcBorders>
            <w:shd w:val="clear" w:color="auto" w:fill="auto"/>
          </w:tcPr>
          <w:p w14:paraId="35DD5DE2"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w:t>
            </w:r>
          </w:p>
        </w:tc>
        <w:tc>
          <w:tcPr>
            <w:tcW w:w="6804" w:type="dxa"/>
            <w:tcBorders>
              <w:top w:val="single" w:sz="6" w:space="0" w:color="auto"/>
            </w:tcBorders>
            <w:shd w:val="clear" w:color="auto" w:fill="auto"/>
          </w:tcPr>
          <w:p w14:paraId="08677AF3"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xxxxxxxxxxxxxxxxxxxxxxxxxxxx</w:t>
            </w:r>
          </w:p>
        </w:tc>
        <w:tc>
          <w:tcPr>
            <w:tcW w:w="425" w:type="dxa"/>
            <w:tcBorders>
              <w:top w:val="single" w:sz="6" w:space="0" w:color="auto"/>
            </w:tcBorders>
            <w:shd w:val="clear" w:color="auto" w:fill="auto"/>
          </w:tcPr>
          <w:p w14:paraId="04E47993" w14:textId="77777777" w:rsidR="00863D3C" w:rsidRDefault="009F6808">
            <w:pPr>
              <w:pStyle w:val="Liste21"/>
              <w:tabs>
                <w:tab w:val="clear" w:pos="454"/>
              </w:tabs>
              <w:spacing w:before="0"/>
              <w:ind w:left="0" w:firstLine="0"/>
              <w:rPr>
                <w:rFonts w:ascii="Trebuchet MS" w:hAnsi="Trebuchet MS" w:cs="Arial"/>
                <w:caps/>
                <w:sz w:val="20"/>
                <w:highlight w:val="yellow"/>
              </w:rPr>
            </w:pPr>
            <w:r>
              <w:rPr>
                <w:rFonts w:ascii="Trebuchet MS" w:hAnsi="Trebuchet MS" w:cs="Arial"/>
                <w:sz w:val="18"/>
                <w:szCs w:val="18"/>
                <w:highlight w:val="yellow"/>
              </w:rPr>
              <w:t>P</w:t>
            </w:r>
          </w:p>
        </w:tc>
      </w:tr>
      <w:tr w:rsidR="00863D3C" w14:paraId="296B636D" w14:textId="77777777">
        <w:tc>
          <w:tcPr>
            <w:tcW w:w="2405" w:type="dxa"/>
            <w:shd w:val="clear" w:color="auto" w:fill="auto"/>
          </w:tcPr>
          <w:p w14:paraId="67B8F815" w14:textId="77777777" w:rsidR="00863D3C" w:rsidRDefault="009F6808">
            <w:pPr>
              <w:pStyle w:val="Liste21"/>
              <w:tabs>
                <w:tab w:val="clear" w:pos="454"/>
              </w:tabs>
              <w:spacing w:before="0"/>
              <w:ind w:left="0" w:firstLine="0"/>
              <w:rPr>
                <w:rFonts w:ascii="Trebuchet MS" w:hAnsi="Trebuchet MS" w:cs="Arial"/>
                <w:b/>
                <w:sz w:val="20"/>
              </w:rPr>
            </w:pPr>
            <w:r>
              <w:rPr>
                <w:rFonts w:ascii="Trebuchet MS" w:hAnsi="Trebuchet MS" w:cs="Arial"/>
                <w:sz w:val="20"/>
              </w:rPr>
              <w:t>xxxxxxxxxxxxxxxxxxxx</w:t>
            </w:r>
          </w:p>
        </w:tc>
        <w:tc>
          <w:tcPr>
            <w:tcW w:w="6804" w:type="dxa"/>
            <w:shd w:val="clear" w:color="auto" w:fill="auto"/>
          </w:tcPr>
          <w:p w14:paraId="3E123CEF"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xxxxxxxxxxxxxxxxxxxxxxxxxxxxxx</w:t>
            </w:r>
          </w:p>
        </w:tc>
        <w:tc>
          <w:tcPr>
            <w:tcW w:w="425" w:type="dxa"/>
            <w:shd w:val="clear" w:color="auto" w:fill="auto"/>
          </w:tcPr>
          <w:p w14:paraId="5CB8679A" w14:textId="77777777" w:rsidR="00863D3C" w:rsidRDefault="009F6808">
            <w:pPr>
              <w:pStyle w:val="Liste21"/>
              <w:tabs>
                <w:tab w:val="clear" w:pos="454"/>
              </w:tabs>
              <w:spacing w:before="0"/>
              <w:ind w:left="0" w:firstLine="0"/>
              <w:rPr>
                <w:rFonts w:ascii="Trebuchet MS" w:hAnsi="Trebuchet MS" w:cs="Arial"/>
                <w:sz w:val="18"/>
                <w:szCs w:val="18"/>
                <w:highlight w:val="yellow"/>
              </w:rPr>
            </w:pPr>
            <w:r>
              <w:rPr>
                <w:rFonts w:ascii="Trebuchet MS" w:hAnsi="Trebuchet MS" w:cs="Arial"/>
                <w:sz w:val="18"/>
                <w:szCs w:val="18"/>
                <w:highlight w:val="yellow"/>
              </w:rPr>
              <w:t>P</w:t>
            </w:r>
          </w:p>
        </w:tc>
      </w:tr>
      <w:tr w:rsidR="00863D3C" w14:paraId="71AF6429" w14:textId="77777777">
        <w:tc>
          <w:tcPr>
            <w:tcW w:w="9634" w:type="dxa"/>
            <w:gridSpan w:val="3"/>
            <w:shd w:val="clear" w:color="auto" w:fill="D9D9D9" w:themeFill="background1" w:themeFillShade="D9"/>
          </w:tcPr>
          <w:p w14:paraId="17D21654" w14:textId="77777777" w:rsidR="00863D3C" w:rsidRDefault="009F6808">
            <w:pPr>
              <w:pStyle w:val="Liste21"/>
              <w:tabs>
                <w:tab w:val="clear" w:pos="454"/>
              </w:tabs>
              <w:spacing w:before="0"/>
              <w:ind w:left="0" w:firstLine="0"/>
              <w:rPr>
                <w:rFonts w:ascii="Trebuchet MS" w:hAnsi="Trebuchet MS" w:cs="Arial"/>
                <w:b/>
                <w:bCs/>
                <w:caps/>
                <w:color w:val="FFFFFF" w:themeColor="background1"/>
                <w:sz w:val="20"/>
                <w:highlight w:val="yellow"/>
              </w:rPr>
            </w:pPr>
            <w:r>
              <w:rPr>
                <w:rFonts w:ascii="Trebuchet MS" w:hAnsi="Trebuchet MS" w:cs="Arial"/>
                <w:b/>
                <w:bCs/>
                <w:caps/>
                <w:sz w:val="20"/>
              </w:rPr>
              <w:t>expertS exterieurS</w:t>
            </w:r>
          </w:p>
        </w:tc>
      </w:tr>
      <w:tr w:rsidR="00863D3C" w14:paraId="5DF14D75" w14:textId="77777777">
        <w:tc>
          <w:tcPr>
            <w:tcW w:w="2405" w:type="dxa"/>
            <w:shd w:val="clear" w:color="auto" w:fill="auto"/>
          </w:tcPr>
          <w:p w14:paraId="70A27C51"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w:t>
            </w:r>
          </w:p>
        </w:tc>
        <w:tc>
          <w:tcPr>
            <w:tcW w:w="6804" w:type="dxa"/>
            <w:shd w:val="clear" w:color="auto" w:fill="auto"/>
          </w:tcPr>
          <w:p w14:paraId="24882058"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w:t>
            </w:r>
          </w:p>
        </w:tc>
        <w:tc>
          <w:tcPr>
            <w:tcW w:w="425" w:type="dxa"/>
            <w:shd w:val="clear" w:color="auto" w:fill="auto"/>
          </w:tcPr>
          <w:p w14:paraId="154D9F9F" w14:textId="77777777" w:rsidR="00863D3C" w:rsidRDefault="009F6808">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rsidR="00863D3C" w14:paraId="2254A25E" w14:textId="77777777">
        <w:tc>
          <w:tcPr>
            <w:tcW w:w="2405" w:type="dxa"/>
            <w:shd w:val="clear" w:color="auto" w:fill="auto"/>
          </w:tcPr>
          <w:p w14:paraId="0D357246"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w:t>
            </w:r>
          </w:p>
        </w:tc>
        <w:tc>
          <w:tcPr>
            <w:tcW w:w="6804" w:type="dxa"/>
            <w:shd w:val="clear" w:color="auto" w:fill="auto"/>
          </w:tcPr>
          <w:p w14:paraId="566DA911" w14:textId="77777777" w:rsidR="00863D3C" w:rsidRDefault="009F6808">
            <w:pPr>
              <w:pStyle w:val="Liste21"/>
              <w:tabs>
                <w:tab w:val="clear" w:pos="454"/>
                <w:tab w:val="left" w:pos="4131"/>
              </w:tabs>
              <w:spacing w:before="0"/>
              <w:ind w:left="0" w:firstLine="0"/>
              <w:rPr>
                <w:rFonts w:ascii="Trebuchet MS" w:hAnsi="Trebuchet MS" w:cs="Arial"/>
                <w:sz w:val="20"/>
              </w:rPr>
            </w:pPr>
            <w:r>
              <w:rPr>
                <w:rFonts w:ascii="Trebuchet MS" w:hAnsi="Trebuchet MS" w:cs="Arial"/>
                <w:sz w:val="20"/>
              </w:rPr>
              <w:t>xxxxxxxxxxxxxxxxxxxxxxx</w:t>
            </w:r>
          </w:p>
        </w:tc>
        <w:tc>
          <w:tcPr>
            <w:tcW w:w="425" w:type="dxa"/>
            <w:shd w:val="clear" w:color="auto" w:fill="auto"/>
          </w:tcPr>
          <w:p w14:paraId="47FBCF83" w14:textId="77777777" w:rsidR="00863D3C" w:rsidRDefault="009F6808">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rsidR="00863D3C" w14:paraId="633D8618" w14:textId="77777777">
        <w:tc>
          <w:tcPr>
            <w:tcW w:w="2405" w:type="dxa"/>
            <w:shd w:val="clear" w:color="auto" w:fill="auto"/>
          </w:tcPr>
          <w:p w14:paraId="23E5B875"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w:t>
            </w:r>
          </w:p>
        </w:tc>
        <w:tc>
          <w:tcPr>
            <w:tcW w:w="6804" w:type="dxa"/>
            <w:shd w:val="clear" w:color="auto" w:fill="auto"/>
          </w:tcPr>
          <w:p w14:paraId="3EE21ED8"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sz w:val="20"/>
              </w:rPr>
              <w:t>xxxxxxxxxxxxxxxxxxxxxxxxx</w:t>
            </w:r>
          </w:p>
        </w:tc>
        <w:tc>
          <w:tcPr>
            <w:tcW w:w="425" w:type="dxa"/>
            <w:shd w:val="clear" w:color="auto" w:fill="auto"/>
          </w:tcPr>
          <w:p w14:paraId="03C6231B" w14:textId="77777777" w:rsidR="00863D3C" w:rsidRDefault="009F6808">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rsidR="00863D3C" w14:paraId="32EA981F" w14:textId="77777777">
        <w:tc>
          <w:tcPr>
            <w:tcW w:w="9634" w:type="dxa"/>
            <w:gridSpan w:val="3"/>
            <w:shd w:val="clear" w:color="auto" w:fill="000000" w:themeFill="text1"/>
          </w:tcPr>
          <w:p w14:paraId="4A4E24E7" w14:textId="77777777" w:rsidR="00863D3C" w:rsidRDefault="009F6808">
            <w:pPr>
              <w:pStyle w:val="Liste21"/>
              <w:tabs>
                <w:tab w:val="clear" w:pos="454"/>
              </w:tabs>
              <w:spacing w:before="0"/>
              <w:ind w:left="0" w:firstLine="0"/>
              <w:rPr>
                <w:rFonts w:ascii="Trebuchet MS" w:hAnsi="Trebuchet MS" w:cs="Arial"/>
                <w:sz w:val="20"/>
              </w:rPr>
            </w:pPr>
            <w:r>
              <w:rPr>
                <w:rFonts w:ascii="Trebuchet MS" w:hAnsi="Trebuchet MS" w:cs="Arial"/>
                <w:b/>
                <w:bCs/>
                <w:caps/>
                <w:color w:val="FFFFFF" w:themeColor="background1"/>
                <w:sz w:val="20"/>
              </w:rPr>
              <w:t>MEMBRE DU JURY – VOIX CONSULTATIVE</w:t>
            </w:r>
          </w:p>
        </w:tc>
      </w:tr>
      <w:tr w:rsidR="00863D3C" w14:paraId="5EFC05B4" w14:textId="77777777">
        <w:tc>
          <w:tcPr>
            <w:tcW w:w="2405" w:type="dxa"/>
            <w:shd w:val="clear" w:color="auto" w:fill="auto"/>
          </w:tcPr>
          <w:p w14:paraId="6CDAADCF" w14:textId="77777777" w:rsidR="00863D3C" w:rsidRDefault="009F6808">
            <w:pPr>
              <w:pStyle w:val="Liste21"/>
              <w:tabs>
                <w:tab w:val="clear" w:pos="454"/>
              </w:tabs>
              <w:spacing w:before="0"/>
              <w:ind w:left="0" w:firstLine="0"/>
              <w:rPr>
                <w:rFonts w:ascii="Trebuchet MS" w:hAnsi="Trebuchet MS" w:cs="Arial"/>
                <w:b/>
                <w:bCs/>
                <w:caps/>
                <w:sz w:val="20"/>
              </w:rPr>
            </w:pPr>
            <w:r>
              <w:rPr>
                <w:rFonts w:ascii="Trebuchet MS" w:hAnsi="Trebuchet MS" w:cs="Arial"/>
                <w:bCs/>
                <w:caps/>
                <w:sz w:val="20"/>
              </w:rPr>
              <w:t>xxxxxxxxxxxxxxx</w:t>
            </w:r>
          </w:p>
        </w:tc>
        <w:tc>
          <w:tcPr>
            <w:tcW w:w="6804" w:type="dxa"/>
            <w:shd w:val="clear" w:color="auto" w:fill="auto"/>
          </w:tcPr>
          <w:p w14:paraId="1C4AC228" w14:textId="77777777" w:rsidR="00863D3C" w:rsidRDefault="009F6808">
            <w:pPr>
              <w:pStyle w:val="Liste21"/>
              <w:tabs>
                <w:tab w:val="clear" w:pos="454"/>
              </w:tabs>
              <w:spacing w:before="0"/>
              <w:ind w:left="0" w:firstLine="0"/>
              <w:rPr>
                <w:rFonts w:ascii="Trebuchet MS" w:hAnsi="Trebuchet MS" w:cs="Arial"/>
                <w:b/>
                <w:bCs/>
                <w:caps/>
                <w:sz w:val="20"/>
              </w:rPr>
            </w:pPr>
            <w:r>
              <w:rPr>
                <w:rFonts w:ascii="Trebuchet MS" w:hAnsi="Trebuchet MS" w:cs="Arial"/>
                <w:sz w:val="20"/>
                <w:lang w:eastAsia="fr-BE"/>
              </w:rPr>
              <w:t>xxxxxxxxxxxxxxxxxxxxxx</w:t>
            </w:r>
          </w:p>
        </w:tc>
        <w:tc>
          <w:tcPr>
            <w:tcW w:w="425" w:type="dxa"/>
            <w:shd w:val="clear" w:color="auto" w:fill="auto"/>
          </w:tcPr>
          <w:p w14:paraId="7B0737FE" w14:textId="77777777" w:rsidR="00863D3C" w:rsidRDefault="009F6808">
            <w:pPr>
              <w:pStyle w:val="Liste21"/>
              <w:tabs>
                <w:tab w:val="clear" w:pos="454"/>
              </w:tabs>
              <w:spacing w:before="0"/>
              <w:ind w:left="0" w:firstLine="0"/>
              <w:rPr>
                <w:rFonts w:ascii="Trebuchet MS" w:hAnsi="Trebuchet MS" w:cs="Arial"/>
                <w:bCs/>
                <w:caps/>
                <w:sz w:val="20"/>
                <w:highlight w:val="yellow"/>
              </w:rPr>
            </w:pPr>
            <w:r>
              <w:rPr>
                <w:rFonts w:ascii="Trebuchet MS" w:hAnsi="Trebuchet MS" w:cs="Arial"/>
                <w:bCs/>
                <w:caps/>
                <w:sz w:val="20"/>
                <w:highlight w:val="yellow"/>
              </w:rPr>
              <w:t>P</w:t>
            </w:r>
          </w:p>
        </w:tc>
      </w:tr>
      <w:tr w:rsidR="00863D3C" w14:paraId="451087D3" w14:textId="77777777">
        <w:tc>
          <w:tcPr>
            <w:tcW w:w="9634" w:type="dxa"/>
            <w:gridSpan w:val="3"/>
            <w:tcBorders>
              <w:top w:val="single" w:sz="4" w:space="0" w:color="auto"/>
              <w:bottom w:val="single" w:sz="6" w:space="0" w:color="auto"/>
            </w:tcBorders>
            <w:shd w:val="clear" w:color="auto" w:fill="000000" w:themeFill="text1"/>
          </w:tcPr>
          <w:p w14:paraId="0573C31B" w14:textId="77777777" w:rsidR="00863D3C" w:rsidRDefault="009F6808">
            <w:pPr>
              <w:pStyle w:val="Liste21"/>
              <w:tabs>
                <w:tab w:val="clear" w:pos="454"/>
              </w:tabs>
              <w:spacing w:before="0"/>
              <w:ind w:left="0" w:firstLine="0"/>
              <w:rPr>
                <w:rFonts w:ascii="Trebuchet MS" w:hAnsi="Trebuchet MS" w:cs="Arial"/>
                <w:b/>
                <w:bCs/>
                <w:caps/>
                <w:color w:val="FFFFFF" w:themeColor="background1"/>
                <w:sz w:val="20"/>
                <w:highlight w:val="yellow"/>
              </w:rPr>
            </w:pPr>
            <w:r>
              <w:rPr>
                <w:rFonts w:ascii="Trebuchet MS" w:hAnsi="Trebuchet MS" w:cs="Arial"/>
                <w:b/>
                <w:bCs/>
                <w:caps/>
                <w:color w:val="FFFFFF" w:themeColor="background1"/>
                <w:sz w:val="20"/>
              </w:rPr>
              <w:t xml:space="preserve">commission technique – voix </w:t>
            </w:r>
            <w:r>
              <w:rPr>
                <w:rFonts w:ascii="Trebuchet MS" w:hAnsi="Trebuchet MS" w:cs="Arial"/>
                <w:b/>
                <w:bCs/>
                <w:caps/>
                <w:color w:val="FFFFFF" w:themeColor="background1"/>
                <w:sz w:val="20"/>
              </w:rPr>
              <w:t>CONSULTATIVE</w:t>
            </w:r>
          </w:p>
        </w:tc>
      </w:tr>
      <w:tr w:rsidR="00863D3C" w14:paraId="75B40114" w14:textId="77777777">
        <w:tc>
          <w:tcPr>
            <w:tcW w:w="2405" w:type="dxa"/>
            <w:shd w:val="clear" w:color="auto" w:fill="auto"/>
          </w:tcPr>
          <w:p w14:paraId="26377927" w14:textId="77777777" w:rsidR="00863D3C" w:rsidRDefault="009F6808">
            <w:pPr>
              <w:pStyle w:val="Liste21"/>
              <w:tabs>
                <w:tab w:val="clear" w:pos="454"/>
              </w:tabs>
              <w:spacing w:before="0"/>
              <w:ind w:left="0" w:firstLine="0"/>
              <w:rPr>
                <w:rFonts w:ascii="Trebuchet MS" w:hAnsi="Trebuchet MS" w:cs="Arial"/>
                <w:color w:val="000000" w:themeColor="text1"/>
                <w:sz w:val="20"/>
              </w:rPr>
            </w:pPr>
            <w:r>
              <w:rPr>
                <w:rFonts w:ascii="Trebuchet MS" w:hAnsi="Trebuchet MS" w:cs="Arial"/>
                <w:color w:val="000000" w:themeColor="text1"/>
                <w:sz w:val="20"/>
              </w:rPr>
              <w:t>xxxxxxxxxxxxxxxxxxx</w:t>
            </w:r>
          </w:p>
        </w:tc>
        <w:tc>
          <w:tcPr>
            <w:tcW w:w="6804" w:type="dxa"/>
            <w:shd w:val="clear" w:color="auto" w:fill="auto"/>
          </w:tcPr>
          <w:p w14:paraId="392F9C4B" w14:textId="77777777" w:rsidR="00863D3C" w:rsidRDefault="009F6808">
            <w:pPr>
              <w:pStyle w:val="Liste21"/>
              <w:tabs>
                <w:tab w:val="clear" w:pos="454"/>
              </w:tabs>
              <w:spacing w:before="0"/>
              <w:ind w:left="0" w:firstLine="0"/>
              <w:rPr>
                <w:rFonts w:ascii="Trebuchet MS" w:hAnsi="Trebuchet MS" w:cs="Arial"/>
                <w:color w:val="1F497D" w:themeColor="text2"/>
                <w:sz w:val="20"/>
              </w:rPr>
            </w:pPr>
            <w:r>
              <w:rPr>
                <w:rFonts w:ascii="Trebuchet MS" w:hAnsi="Trebuchet MS" w:cs="Arial"/>
                <w:sz w:val="20"/>
              </w:rPr>
              <w:t>xxxxxxxxxxxxxxxxxxxxxxxxx</w:t>
            </w:r>
          </w:p>
        </w:tc>
        <w:tc>
          <w:tcPr>
            <w:tcW w:w="425" w:type="dxa"/>
            <w:shd w:val="clear" w:color="auto" w:fill="auto"/>
          </w:tcPr>
          <w:p w14:paraId="728BBBE4" w14:textId="77777777" w:rsidR="00863D3C" w:rsidRDefault="009F6808">
            <w:pPr>
              <w:pStyle w:val="Liste21"/>
              <w:tabs>
                <w:tab w:val="clear" w:pos="454"/>
              </w:tabs>
              <w:spacing w:before="0"/>
              <w:ind w:left="0" w:firstLine="0"/>
              <w:rPr>
                <w:rFonts w:ascii="Trebuchet MS" w:hAnsi="Trebuchet MS" w:cs="Arial"/>
                <w:caps/>
                <w:color w:val="1F497D" w:themeColor="text2"/>
                <w:sz w:val="20"/>
                <w:highlight w:val="yellow"/>
              </w:rPr>
            </w:pPr>
            <w:r>
              <w:rPr>
                <w:rFonts w:ascii="Trebuchet MS" w:hAnsi="Trebuchet MS" w:cs="Arial"/>
                <w:caps/>
                <w:sz w:val="20"/>
                <w:highlight w:val="yellow"/>
              </w:rPr>
              <w:t>P</w:t>
            </w:r>
          </w:p>
        </w:tc>
      </w:tr>
      <w:tr w:rsidR="00863D3C" w14:paraId="097DABA7" w14:textId="77777777">
        <w:tc>
          <w:tcPr>
            <w:tcW w:w="2405" w:type="dxa"/>
            <w:shd w:val="clear" w:color="auto" w:fill="auto"/>
          </w:tcPr>
          <w:p w14:paraId="159A41CC" w14:textId="77777777" w:rsidR="00863D3C" w:rsidRDefault="009F6808">
            <w:pPr>
              <w:pStyle w:val="Liste21"/>
              <w:tabs>
                <w:tab w:val="clear" w:pos="454"/>
              </w:tabs>
              <w:spacing w:before="0"/>
              <w:ind w:left="0" w:firstLine="0"/>
              <w:rPr>
                <w:rFonts w:ascii="Trebuchet MS" w:hAnsi="Trebuchet MS" w:cs="Arial"/>
                <w:color w:val="000000" w:themeColor="text1"/>
                <w:sz w:val="20"/>
              </w:rPr>
            </w:pPr>
            <w:r>
              <w:rPr>
                <w:rFonts w:ascii="Trebuchet MS" w:hAnsi="Trebuchet MS" w:cs="Arial"/>
                <w:color w:val="000000" w:themeColor="text1"/>
                <w:sz w:val="20"/>
              </w:rPr>
              <w:t>xxxxxxxxxxxxxxxxxxx</w:t>
            </w:r>
          </w:p>
        </w:tc>
        <w:tc>
          <w:tcPr>
            <w:tcW w:w="6804" w:type="dxa"/>
            <w:shd w:val="clear" w:color="auto" w:fill="auto"/>
          </w:tcPr>
          <w:p w14:paraId="59DAE761" w14:textId="77777777" w:rsidR="00863D3C" w:rsidRDefault="009F6808">
            <w:pPr>
              <w:pStyle w:val="Liste21"/>
              <w:tabs>
                <w:tab w:val="clear" w:pos="454"/>
              </w:tabs>
              <w:spacing w:before="0"/>
              <w:ind w:left="0" w:firstLine="0"/>
              <w:rPr>
                <w:rFonts w:ascii="Trebuchet MS" w:hAnsi="Trebuchet MS" w:cs="Arial"/>
                <w:caps/>
                <w:sz w:val="20"/>
              </w:rPr>
            </w:pPr>
            <w:r>
              <w:rPr>
                <w:rFonts w:ascii="Trebuchet MS" w:hAnsi="Trebuchet MS" w:cs="Arial"/>
                <w:sz w:val="20"/>
              </w:rPr>
              <w:t>xxxxxxxxxxxxxxxxxxxxxxxxxxx</w:t>
            </w:r>
          </w:p>
        </w:tc>
        <w:tc>
          <w:tcPr>
            <w:tcW w:w="425" w:type="dxa"/>
            <w:shd w:val="clear" w:color="auto" w:fill="auto"/>
          </w:tcPr>
          <w:p w14:paraId="3DEB5DE3" w14:textId="77777777" w:rsidR="00863D3C" w:rsidRDefault="009F6808">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r w:rsidR="00863D3C" w14:paraId="4F6B12C7" w14:textId="77777777">
        <w:tc>
          <w:tcPr>
            <w:tcW w:w="2405" w:type="dxa"/>
            <w:shd w:val="clear" w:color="auto" w:fill="auto"/>
          </w:tcPr>
          <w:p w14:paraId="352EE582" w14:textId="77777777" w:rsidR="00863D3C" w:rsidRDefault="009F6808">
            <w:pPr>
              <w:pStyle w:val="Liste21"/>
              <w:tabs>
                <w:tab w:val="clear" w:pos="454"/>
              </w:tabs>
              <w:spacing w:before="0"/>
              <w:ind w:left="0" w:firstLine="0"/>
              <w:rPr>
                <w:rFonts w:ascii="Trebuchet MS" w:hAnsi="Trebuchet MS" w:cs="Arial"/>
                <w:color w:val="000000" w:themeColor="text1"/>
                <w:sz w:val="20"/>
              </w:rPr>
            </w:pPr>
            <w:r>
              <w:rPr>
                <w:rFonts w:ascii="Trebuchet MS" w:hAnsi="Trebuchet MS" w:cs="Arial"/>
                <w:color w:val="000000" w:themeColor="text1"/>
                <w:sz w:val="20"/>
              </w:rPr>
              <w:t>xxxxxxxxxxxxxxxxxxxx</w:t>
            </w:r>
          </w:p>
        </w:tc>
        <w:tc>
          <w:tcPr>
            <w:tcW w:w="6804" w:type="dxa"/>
            <w:shd w:val="clear" w:color="auto" w:fill="auto"/>
          </w:tcPr>
          <w:p w14:paraId="63277CC6" w14:textId="77777777" w:rsidR="00863D3C" w:rsidRDefault="009F6808">
            <w:pPr>
              <w:pStyle w:val="Liste21"/>
              <w:tabs>
                <w:tab w:val="clear" w:pos="454"/>
              </w:tabs>
              <w:spacing w:before="0"/>
              <w:ind w:left="0" w:firstLine="0"/>
              <w:rPr>
                <w:rFonts w:ascii="Trebuchet MS" w:hAnsi="Trebuchet MS" w:cs="Arial"/>
                <w:color w:val="1F497D" w:themeColor="text2"/>
                <w:sz w:val="20"/>
              </w:rPr>
            </w:pPr>
            <w:r>
              <w:rPr>
                <w:rFonts w:ascii="Trebuchet MS" w:hAnsi="Trebuchet MS" w:cs="Arial"/>
                <w:sz w:val="20"/>
              </w:rPr>
              <w:t>xxxxxxxxxxxxxxxxxxxxxxxxxxxxx</w:t>
            </w:r>
          </w:p>
        </w:tc>
        <w:tc>
          <w:tcPr>
            <w:tcW w:w="425" w:type="dxa"/>
            <w:shd w:val="clear" w:color="auto" w:fill="auto"/>
          </w:tcPr>
          <w:p w14:paraId="7CEA9BE1" w14:textId="77777777" w:rsidR="00863D3C" w:rsidRDefault="009F6808">
            <w:pPr>
              <w:pStyle w:val="Liste21"/>
              <w:tabs>
                <w:tab w:val="clear" w:pos="454"/>
              </w:tabs>
              <w:spacing w:before="0"/>
              <w:ind w:left="0" w:firstLine="0"/>
              <w:rPr>
                <w:rFonts w:ascii="Trebuchet MS" w:hAnsi="Trebuchet MS" w:cs="Arial"/>
                <w:caps/>
                <w:sz w:val="20"/>
                <w:highlight w:val="yellow"/>
              </w:rPr>
            </w:pPr>
            <w:r>
              <w:rPr>
                <w:rFonts w:ascii="Trebuchet MS" w:hAnsi="Trebuchet MS" w:cs="Arial"/>
                <w:caps/>
                <w:sz w:val="20"/>
                <w:highlight w:val="yellow"/>
              </w:rPr>
              <w:t>P*</w:t>
            </w:r>
          </w:p>
        </w:tc>
      </w:tr>
    </w:tbl>
    <w:p w14:paraId="59BC48DD" w14:textId="77777777" w:rsidR="00863D3C" w:rsidRDefault="009F6808">
      <w:pPr>
        <w:jc w:val="both"/>
        <w:rPr>
          <w:rFonts w:ascii="Trebuchet MS" w:hAnsi="Trebuchet MS" w:cs="Arial"/>
          <w:sz w:val="18"/>
          <w:szCs w:val="18"/>
        </w:rPr>
      </w:pPr>
      <w:r>
        <w:rPr>
          <w:rFonts w:ascii="Trebuchet MS" w:hAnsi="Trebuchet MS" w:cs="Arial"/>
          <w:sz w:val="18"/>
          <w:szCs w:val="18"/>
        </w:rPr>
        <w:t>P=présent / Pa=partiel / E=excusé / A=absent / * =qui rédige le PV</w:t>
      </w:r>
      <w:bookmarkEnd w:id="0"/>
    </w:p>
    <w:p w14:paraId="274427B2" w14:textId="77777777" w:rsidR="00863D3C" w:rsidRDefault="00863D3C">
      <w:pPr>
        <w:jc w:val="both"/>
        <w:rPr>
          <w:rFonts w:ascii="Trebuchet MS" w:hAnsi="Trebuchet MS" w:cs="Arial"/>
          <w:sz w:val="22"/>
          <w:szCs w:val="22"/>
        </w:rPr>
      </w:pPr>
    </w:p>
    <w:p w14:paraId="7CB3903B" w14:textId="77777777" w:rsidR="00863D3C" w:rsidRDefault="009F6808">
      <w:pPr>
        <w:jc w:val="both"/>
        <w:rPr>
          <w:rFonts w:ascii="Trebuchet MS" w:hAnsi="Trebuchet MS" w:cs="Arial"/>
          <w:sz w:val="18"/>
          <w:szCs w:val="18"/>
        </w:rPr>
      </w:pPr>
      <w:r>
        <w:rPr>
          <w:rFonts w:ascii="Trebuchet MS" w:hAnsi="Trebuchet MS" w:cs="Arial"/>
          <w:sz w:val="18"/>
          <w:szCs w:val="18"/>
        </w:rPr>
        <w:t>La présidence est assurée par xxxxxxxxxxxxxxxxxxxxx.</w:t>
      </w:r>
    </w:p>
    <w:p w14:paraId="0FB12CF6" w14:textId="77777777" w:rsidR="00863D3C" w:rsidRDefault="00863D3C">
      <w:pPr>
        <w:jc w:val="both"/>
        <w:rPr>
          <w:rFonts w:ascii="Trebuchet MS" w:hAnsi="Trebuchet MS" w:cs="Arial"/>
          <w:sz w:val="22"/>
          <w:szCs w:val="22"/>
        </w:rPr>
      </w:pPr>
    </w:p>
    <w:p w14:paraId="1B1680DB" w14:textId="77777777" w:rsidR="00863D3C" w:rsidRDefault="009F6808">
      <w:pPr>
        <w:numPr>
          <w:ilvl w:val="0"/>
          <w:numId w:val="1"/>
        </w:numPr>
        <w:jc w:val="both"/>
        <w:rPr>
          <w:rFonts w:ascii="Trebuchet MS" w:hAnsi="Trebuchet MS" w:cs="Arial"/>
          <w:sz w:val="22"/>
          <w:szCs w:val="22"/>
        </w:rPr>
      </w:pPr>
      <w:r>
        <w:rPr>
          <w:rFonts w:ascii="Trebuchet MS" w:hAnsi="Trebuchet MS" w:cs="Arial"/>
          <w:b/>
          <w:smallCaps/>
          <w:sz w:val="22"/>
          <w:szCs w:val="22"/>
          <w:u w:val="single"/>
        </w:rPr>
        <w:t>Examen de la régularité des offres</w:t>
      </w:r>
    </w:p>
    <w:p w14:paraId="495A20D5" w14:textId="77777777" w:rsidR="00863D3C" w:rsidRDefault="00863D3C">
      <w:pPr>
        <w:jc w:val="both"/>
        <w:rPr>
          <w:rFonts w:ascii="Trebuchet MS" w:hAnsi="Trebuchet MS" w:cs="Arial"/>
          <w:sz w:val="18"/>
          <w:szCs w:val="18"/>
        </w:rPr>
      </w:pPr>
    </w:p>
    <w:p w14:paraId="21AA6BF7" w14:textId="77777777" w:rsidR="00863D3C" w:rsidRDefault="009F6808">
      <w:pPr>
        <w:jc w:val="both"/>
        <w:rPr>
          <w:rFonts w:ascii="Trebuchet MS" w:hAnsi="Trebuchet MS" w:cs="Arial"/>
          <w:sz w:val="18"/>
          <w:szCs w:val="18"/>
        </w:rPr>
      </w:pPr>
      <w:r>
        <w:rPr>
          <w:rFonts w:ascii="Trebuchet MS" w:hAnsi="Trebuchet MS" w:cs="Arial"/>
          <w:sz w:val="18"/>
          <w:szCs w:val="18"/>
        </w:rPr>
        <w:t>De la vérification préalable réalisée par l’administration :</w:t>
      </w:r>
    </w:p>
    <w:p w14:paraId="21FC9B61" w14:textId="77777777" w:rsidR="00863D3C" w:rsidRDefault="009F6808">
      <w:pPr>
        <w:pStyle w:val="Paragraphedeliste"/>
        <w:numPr>
          <w:ilvl w:val="0"/>
          <w:numId w:val="14"/>
        </w:numPr>
        <w:jc w:val="both"/>
        <w:rPr>
          <w:rFonts w:ascii="Trebuchet MS" w:hAnsi="Trebuchet MS" w:cs="Arial"/>
          <w:sz w:val="18"/>
          <w:szCs w:val="18"/>
        </w:rPr>
      </w:pPr>
      <w:r>
        <w:rPr>
          <w:rFonts w:ascii="Trebuchet MS" w:hAnsi="Trebuchet MS" w:cs="Arial"/>
          <w:sz w:val="18"/>
          <w:szCs w:val="18"/>
        </w:rPr>
        <w:t>pouvoirs de signature de l’offre ;</w:t>
      </w:r>
    </w:p>
    <w:p w14:paraId="72E19800" w14:textId="77777777" w:rsidR="00863D3C" w:rsidRDefault="009F6808">
      <w:pPr>
        <w:pStyle w:val="Paragraphedeliste"/>
        <w:numPr>
          <w:ilvl w:val="0"/>
          <w:numId w:val="14"/>
        </w:numPr>
        <w:jc w:val="both"/>
        <w:rPr>
          <w:rFonts w:ascii="Trebuchet MS" w:hAnsi="Trebuchet MS" w:cs="Arial"/>
          <w:sz w:val="18"/>
          <w:szCs w:val="18"/>
        </w:rPr>
      </w:pPr>
      <w:r>
        <w:rPr>
          <w:rFonts w:ascii="Trebuchet MS" w:hAnsi="Trebuchet MS" w:cs="Arial"/>
          <w:sz w:val="18"/>
          <w:szCs w:val="18"/>
        </w:rPr>
        <w:t>conformité de l’offre aux exigences, conditions et critères énoncés dans le cahier des charges dont caractère complet des dossiers et la conformité de leurs éléments constitutifs au regard du prescrit du cahier des charges ;</w:t>
      </w:r>
    </w:p>
    <w:p w14:paraId="539127F1" w14:textId="77777777" w:rsidR="00863D3C" w:rsidRDefault="009F6808">
      <w:pPr>
        <w:jc w:val="both"/>
        <w:rPr>
          <w:rFonts w:ascii="Trebuchet MS" w:hAnsi="Trebuchet MS" w:cs="Arial"/>
          <w:sz w:val="18"/>
          <w:szCs w:val="18"/>
        </w:rPr>
      </w:pPr>
      <w:r>
        <w:rPr>
          <w:rFonts w:ascii="Trebuchet MS" w:hAnsi="Trebuchet MS" w:cs="Arial"/>
          <w:sz w:val="18"/>
          <w:szCs w:val="18"/>
        </w:rPr>
        <w:t xml:space="preserve">Il ressort que les offres déposées par </w:t>
      </w:r>
      <w:r>
        <w:rPr>
          <w:rFonts w:ascii="Trebuchet MS" w:hAnsi="Trebuchet MS" w:cs="Arial"/>
          <w:sz w:val="18"/>
          <w:szCs w:val="18"/>
          <w:highlight w:val="yellow"/>
        </w:rPr>
        <w:t>les 5 équipes</w:t>
      </w:r>
      <w:r>
        <w:rPr>
          <w:rFonts w:ascii="Trebuchet MS" w:hAnsi="Trebuchet MS" w:cs="Arial"/>
          <w:sz w:val="18"/>
          <w:szCs w:val="18"/>
        </w:rPr>
        <w:t xml:space="preserve"> sont toutes régulières.</w:t>
      </w:r>
    </w:p>
    <w:p w14:paraId="02B630C8" w14:textId="77777777" w:rsidR="00863D3C" w:rsidRDefault="00863D3C">
      <w:pPr>
        <w:jc w:val="both"/>
        <w:rPr>
          <w:rFonts w:ascii="Trebuchet MS" w:hAnsi="Trebuchet MS" w:cs="Arial"/>
          <w:sz w:val="22"/>
          <w:szCs w:val="22"/>
        </w:rPr>
      </w:pPr>
    </w:p>
    <w:p w14:paraId="227A0F2C" w14:textId="77777777" w:rsidR="00863D3C" w:rsidRDefault="00863D3C">
      <w:pPr>
        <w:jc w:val="both"/>
        <w:rPr>
          <w:rFonts w:ascii="Trebuchet MS" w:hAnsi="Trebuchet MS" w:cs="Arial"/>
          <w:sz w:val="22"/>
          <w:szCs w:val="22"/>
        </w:rPr>
      </w:pPr>
    </w:p>
    <w:p w14:paraId="3FA4CC66" w14:textId="77777777" w:rsidR="00863D3C" w:rsidRDefault="009F6808">
      <w:pPr>
        <w:numPr>
          <w:ilvl w:val="0"/>
          <w:numId w:val="1"/>
        </w:numPr>
        <w:jc w:val="both"/>
        <w:rPr>
          <w:rFonts w:ascii="Trebuchet MS" w:hAnsi="Trebuchet MS" w:cs="Arial"/>
          <w:b/>
          <w:smallCaps/>
          <w:sz w:val="22"/>
          <w:szCs w:val="22"/>
          <w:u w:val="single"/>
        </w:rPr>
      </w:pPr>
      <w:r>
        <w:rPr>
          <w:rFonts w:ascii="Trebuchet MS" w:hAnsi="Trebuchet MS" w:cs="Arial"/>
          <w:b/>
          <w:smallCaps/>
          <w:sz w:val="22"/>
          <w:szCs w:val="22"/>
          <w:u w:val="single"/>
        </w:rPr>
        <w:t xml:space="preserve">Déroulement de la </w:t>
      </w:r>
      <w:r>
        <w:rPr>
          <w:rFonts w:ascii="Trebuchet MS" w:hAnsi="Trebuchet MS" w:cs="Arial"/>
          <w:b/>
          <w:smallCaps/>
          <w:sz w:val="22"/>
          <w:szCs w:val="22"/>
          <w:u w:val="single"/>
        </w:rPr>
        <w:t>séance</w:t>
      </w:r>
      <w:r>
        <w:rPr>
          <w:rFonts w:ascii="Trebuchet MS" w:hAnsi="Trebuchet MS" w:cs="Arial"/>
          <w:b/>
          <w:smallCaps/>
          <w:sz w:val="22"/>
          <w:szCs w:val="22"/>
        </w:rPr>
        <w:t> :</w:t>
      </w:r>
    </w:p>
    <w:p w14:paraId="3042457D" w14:textId="77777777" w:rsidR="00863D3C" w:rsidRDefault="00863D3C">
      <w:pPr>
        <w:jc w:val="both"/>
        <w:rPr>
          <w:rFonts w:ascii="Trebuchet MS" w:hAnsi="Trebuchet MS" w:cs="Arial"/>
          <w:sz w:val="22"/>
          <w:szCs w:val="22"/>
        </w:rPr>
      </w:pPr>
    </w:p>
    <w:p w14:paraId="79709D7B" w14:textId="77777777" w:rsidR="00863D3C" w:rsidRDefault="009F6808">
      <w:pPr>
        <w:jc w:val="both"/>
        <w:rPr>
          <w:rFonts w:ascii="Trebuchet MS" w:hAnsi="Trebuchet MS" w:cs="Arial"/>
          <w:sz w:val="18"/>
          <w:szCs w:val="18"/>
        </w:rPr>
      </w:pPr>
      <w:r>
        <w:rPr>
          <w:rFonts w:ascii="Trebuchet MS" w:hAnsi="Trebuchet MS" w:cs="Arial"/>
          <w:sz w:val="18"/>
          <w:szCs w:val="18"/>
        </w:rPr>
        <w:t xml:space="preserve">La journée débute à </w:t>
      </w:r>
      <w:r>
        <w:rPr>
          <w:rFonts w:ascii="Trebuchet MS" w:hAnsi="Trebuchet MS" w:cs="Arial"/>
          <w:sz w:val="18"/>
          <w:szCs w:val="18"/>
          <w:highlight w:val="yellow"/>
        </w:rPr>
        <w:t>9h30</w:t>
      </w:r>
      <w:r>
        <w:rPr>
          <w:rFonts w:ascii="Trebuchet MS" w:hAnsi="Trebuchet MS" w:cs="Arial"/>
          <w:sz w:val="18"/>
          <w:szCs w:val="18"/>
        </w:rPr>
        <w:t>.</w:t>
      </w:r>
    </w:p>
    <w:p w14:paraId="7056660D" w14:textId="77777777" w:rsidR="00863D3C" w:rsidRDefault="00863D3C">
      <w:pPr>
        <w:tabs>
          <w:tab w:val="left" w:pos="0"/>
        </w:tabs>
        <w:jc w:val="both"/>
        <w:rPr>
          <w:rFonts w:ascii="Trebuchet MS" w:hAnsi="Trebuchet MS" w:cs="Arial"/>
          <w:sz w:val="18"/>
          <w:szCs w:val="18"/>
        </w:rPr>
      </w:pPr>
    </w:p>
    <w:p w14:paraId="3D95EFFE" w14:textId="77777777" w:rsidR="00863D3C" w:rsidRDefault="009F6808">
      <w:pPr>
        <w:tabs>
          <w:tab w:val="left" w:pos="0"/>
        </w:tabs>
        <w:jc w:val="both"/>
        <w:rPr>
          <w:rFonts w:ascii="Trebuchet MS" w:hAnsi="Trebuchet MS" w:cs="Arial"/>
          <w:sz w:val="18"/>
          <w:szCs w:val="18"/>
        </w:rPr>
      </w:pPr>
      <w:r>
        <w:rPr>
          <w:rFonts w:ascii="Arial" w:hAnsi="Arial" w:cs="Arial"/>
          <w:sz w:val="18"/>
          <w:szCs w:val="18"/>
        </w:rPr>
        <w:t>►</w:t>
      </w:r>
      <w:r>
        <w:rPr>
          <w:rFonts w:ascii="Trebuchet MS" w:hAnsi="Trebuchet MS" w:cs="Arial"/>
          <w:sz w:val="18"/>
          <w:szCs w:val="18"/>
        </w:rPr>
        <w:t xml:space="preserve"> En guise d</w:t>
      </w:r>
      <w:r>
        <w:rPr>
          <w:rFonts w:ascii="Trebuchet MS" w:hAnsi="Trebuchet MS" w:cs="Trebuchet MS"/>
          <w:sz w:val="18"/>
          <w:szCs w:val="18"/>
        </w:rPr>
        <w:t>’</w:t>
      </w:r>
      <w:r>
        <w:rPr>
          <w:rFonts w:ascii="Trebuchet MS" w:hAnsi="Trebuchet MS" w:cs="Arial"/>
          <w:sz w:val="18"/>
          <w:szCs w:val="18"/>
        </w:rPr>
        <w:t>introduction, xxxxxxxxxxxxxxxxxxx accueille les membres du jury et les remercie de leur présence. Il invite chacun à se présenter.</w:t>
      </w:r>
    </w:p>
    <w:p w14:paraId="3C24B313" w14:textId="77777777" w:rsidR="00863D3C" w:rsidRDefault="00863D3C">
      <w:pPr>
        <w:widowControl w:val="0"/>
        <w:autoSpaceDE w:val="0"/>
        <w:jc w:val="both"/>
        <w:rPr>
          <w:rFonts w:ascii="Trebuchet MS" w:hAnsi="Trebuchet MS" w:cs="Arial"/>
          <w:sz w:val="18"/>
          <w:szCs w:val="18"/>
        </w:rPr>
      </w:pPr>
    </w:p>
    <w:p w14:paraId="66F6A489" w14:textId="77777777" w:rsidR="00863D3C" w:rsidRDefault="009F6808">
      <w:pPr>
        <w:tabs>
          <w:tab w:val="left" w:pos="0"/>
        </w:tabs>
        <w:jc w:val="both"/>
        <w:rPr>
          <w:rFonts w:ascii="Trebuchet MS" w:hAnsi="Trebuchet MS" w:cs="Arial"/>
          <w:sz w:val="18"/>
          <w:szCs w:val="18"/>
        </w:rPr>
      </w:pPr>
      <w:r>
        <w:rPr>
          <w:rFonts w:ascii="Arial" w:hAnsi="Arial" w:cs="Arial"/>
          <w:sz w:val="18"/>
          <w:szCs w:val="18"/>
        </w:rPr>
        <w:t>►</w:t>
      </w:r>
      <w:r>
        <w:rPr>
          <w:rFonts w:ascii="Trebuchet MS" w:hAnsi="Trebuchet MS" w:cs="Arial"/>
          <w:sz w:val="18"/>
          <w:szCs w:val="18"/>
        </w:rPr>
        <w:t xml:space="preserve"> Ensuite, le président rappelle le caractère complexe du projet et donne la parole au Maître de l’ouvrage afin qu’il en rappelle les enjeux principaux. xxxxxxxxxxxxxxxxxxxxxxxxxxxxxxxxxxxxxxxxxxxxxxxxxxxxxxxxxxxxxxxx</w:t>
      </w:r>
    </w:p>
    <w:p w14:paraId="1F13044C" w14:textId="77777777" w:rsidR="00863D3C" w:rsidRDefault="00863D3C">
      <w:pPr>
        <w:tabs>
          <w:tab w:val="left" w:pos="0"/>
        </w:tabs>
        <w:jc w:val="both"/>
        <w:rPr>
          <w:rFonts w:cs="Arial"/>
          <w:sz w:val="18"/>
          <w:szCs w:val="18"/>
        </w:rPr>
      </w:pPr>
    </w:p>
    <w:p w14:paraId="379899FF" w14:textId="2E844C79" w:rsidR="00863D3C" w:rsidRDefault="009F6808">
      <w:pPr>
        <w:tabs>
          <w:tab w:val="left" w:pos="0"/>
        </w:tabs>
        <w:jc w:val="both"/>
        <w:rPr>
          <w:rFonts w:ascii="Trebuchet MS" w:hAnsi="Trebuchet MS" w:cs="Arial"/>
          <w:sz w:val="18"/>
          <w:szCs w:val="18"/>
        </w:rPr>
      </w:pPr>
      <w:r>
        <w:rPr>
          <w:rFonts w:cs="Arial"/>
          <w:sz w:val="18"/>
          <w:szCs w:val="18"/>
          <w:highlight w:val="yellow"/>
        </w:rPr>
        <w:t>►</w:t>
      </w:r>
      <w:r>
        <w:rPr>
          <w:rFonts w:ascii="Trebuchet MS" w:hAnsi="Trebuchet MS" w:cs="Arial"/>
          <w:sz w:val="18"/>
          <w:szCs w:val="18"/>
          <w:highlight w:val="yellow"/>
        </w:rPr>
        <w:t xml:space="preserve"> Il est rappelé que le marché prévoit une </w:t>
      </w:r>
      <w:r>
        <w:rPr>
          <w:rFonts w:ascii="Trebuchet MS" w:hAnsi="Trebuchet MS" w:cs="Arial"/>
          <w:sz w:val="18"/>
          <w:szCs w:val="18"/>
          <w:highlight w:val="yellow"/>
          <w:u w:val="dotted"/>
        </w:rPr>
        <w:t>option exigée</w:t>
      </w:r>
      <w:r>
        <w:rPr>
          <w:rFonts w:ascii="Trebuchet MS" w:hAnsi="Trebuchet MS" w:cs="Arial"/>
          <w:sz w:val="18"/>
          <w:szCs w:val="18"/>
          <w:highlight w:val="yellow"/>
        </w:rPr>
        <w:t>, à savoir xxxxxxxxxxxxxxxxxxxxxxx.</w:t>
      </w:r>
    </w:p>
    <w:p w14:paraId="7458A2ED" w14:textId="77777777" w:rsidR="00863D3C" w:rsidRDefault="00863D3C">
      <w:pPr>
        <w:pStyle w:val="Liste21"/>
        <w:rPr>
          <w:rFonts w:ascii="Trebuchet MS" w:hAnsi="Trebuchet MS" w:cs="Arial"/>
          <w:sz w:val="18"/>
          <w:szCs w:val="18"/>
          <w:lang w:val="fr-BE"/>
        </w:rPr>
      </w:pPr>
    </w:p>
    <w:p w14:paraId="076F4F65" w14:textId="77777777" w:rsidR="00863D3C" w:rsidRDefault="009F6808">
      <w:pPr>
        <w:pStyle w:val="Liste21"/>
        <w:tabs>
          <w:tab w:val="clear" w:pos="454"/>
        </w:tabs>
        <w:ind w:left="0" w:firstLine="0"/>
        <w:rPr>
          <w:rFonts w:ascii="Trebuchet MS" w:hAnsi="Trebuchet MS" w:cs="Arial"/>
          <w:sz w:val="18"/>
          <w:szCs w:val="18"/>
          <w:lang w:val="fr-BE"/>
        </w:rPr>
      </w:pPr>
      <w:r>
        <w:rPr>
          <w:rFonts w:cs="Arial"/>
          <w:sz w:val="18"/>
          <w:szCs w:val="18"/>
        </w:rPr>
        <w:t>►</w:t>
      </w:r>
      <w:r>
        <w:rPr>
          <w:rFonts w:ascii="Trebuchet MS" w:hAnsi="Trebuchet MS" w:cs="Arial"/>
          <w:sz w:val="18"/>
          <w:szCs w:val="18"/>
        </w:rPr>
        <w:t xml:space="preserve"> Enfin, </w:t>
      </w:r>
      <w:r>
        <w:rPr>
          <w:rFonts w:ascii="Trebuchet MS" w:hAnsi="Trebuchet MS" w:cs="Arial"/>
          <w:sz w:val="18"/>
          <w:szCs w:val="18"/>
          <w:highlight w:val="yellow"/>
        </w:rPr>
        <w:t>la présidente</w:t>
      </w:r>
      <w:r>
        <w:rPr>
          <w:rFonts w:ascii="Trebuchet MS" w:hAnsi="Trebuchet MS" w:cs="Arial"/>
          <w:sz w:val="18"/>
          <w:szCs w:val="18"/>
        </w:rPr>
        <w:t xml:space="preserve"> expose le déroulement de la journée et la méthodologie d’évaluation des offres. Suite à cette introduction, chaque équipe défend, à tour de rôle,  son offre devant le Jury. Cet exercice de présentation orale a pour objectif d'assurer une bonne compréhension mutuelle des enjeux et projets proposés. Il consiste en une présentation de 30 minutes, suivie d’une séance de questions/réponses de 20 minutes. </w:t>
      </w:r>
      <w:r>
        <w:rPr>
          <w:rFonts w:ascii="Trebuchet MS" w:hAnsi="Trebuchet MS" w:cs="Arial"/>
          <w:sz w:val="18"/>
          <w:szCs w:val="18"/>
          <w:highlight w:val="yellow"/>
        </w:rPr>
        <w:t>Les 5 soumissionnaires</w:t>
      </w:r>
      <w:r>
        <w:rPr>
          <w:rFonts w:ascii="Trebuchet MS" w:hAnsi="Trebuchet MS" w:cs="Arial"/>
          <w:sz w:val="18"/>
          <w:szCs w:val="18"/>
        </w:rPr>
        <w:t xml:space="preserve"> se succèdent au rythme de un par heure, </w:t>
      </w:r>
      <w:r>
        <w:rPr>
          <w:rFonts w:ascii="Trebuchet MS" w:hAnsi="Trebuchet MS" w:cs="Arial"/>
          <w:sz w:val="18"/>
          <w:szCs w:val="18"/>
          <w:highlight w:val="yellow"/>
        </w:rPr>
        <w:t xml:space="preserve">3 seront entendus le </w:t>
      </w:r>
      <w:r>
        <w:rPr>
          <w:rFonts w:ascii="Trebuchet MS" w:hAnsi="Trebuchet MS" w:cs="Arial"/>
          <w:sz w:val="18"/>
          <w:szCs w:val="18"/>
          <w:highlight w:val="yellow"/>
        </w:rPr>
        <w:t>matin, 2 après la pause de midi</w:t>
      </w:r>
      <w:r>
        <w:rPr>
          <w:rFonts w:ascii="Trebuchet MS" w:hAnsi="Trebuchet MS" w:cs="Arial"/>
          <w:sz w:val="18"/>
          <w:szCs w:val="18"/>
        </w:rPr>
        <w:t xml:space="preserve">. </w:t>
      </w:r>
      <w:r>
        <w:rPr>
          <w:rFonts w:ascii="Trebuchet MS" w:hAnsi="Trebuchet MS"/>
          <w:sz w:val="18"/>
          <w:szCs w:val="18"/>
        </w:rPr>
        <w:t xml:space="preserve">Il est rappelé à cet effet que la délibération ne s’opère qu’après avoir entendu l’ensemble des candidats. Au terme de ces présentations, les membres du Jury s’expriment chacun à leur tour sur chacune des propositions lors de tours de table. </w:t>
      </w:r>
      <w:r>
        <w:rPr>
          <w:rFonts w:ascii="Trebuchet MS" w:hAnsi="Trebuchet MS" w:cs="Arial"/>
          <w:sz w:val="18"/>
          <w:szCs w:val="18"/>
        </w:rPr>
        <w:t xml:space="preserve">Après appréciation des arguments des membres du Jury et débats en regard des critères d’attribution, le processus se termine par un classement. Celui-ci est traduit </w:t>
      </w:r>
      <w:r>
        <w:rPr>
          <w:rFonts w:ascii="Trebuchet MS" w:hAnsi="Trebuchet MS" w:cs="Arial"/>
          <w:sz w:val="18"/>
          <w:szCs w:val="18"/>
          <w:highlight w:val="yellow"/>
        </w:rPr>
        <w:t xml:space="preserve">sous forme d’une cotation </w:t>
      </w:r>
      <w:r>
        <w:rPr>
          <w:rFonts w:ascii="Trebuchet MS" w:hAnsi="Trebuchet MS" w:cs="Arial"/>
          <w:sz w:val="18"/>
          <w:szCs w:val="18"/>
        </w:rPr>
        <w:t>(voir en fin de document).</w:t>
      </w:r>
    </w:p>
    <w:p w14:paraId="54457B61" w14:textId="77777777" w:rsidR="00863D3C" w:rsidRDefault="00863D3C">
      <w:pPr>
        <w:tabs>
          <w:tab w:val="left" w:pos="0"/>
        </w:tabs>
        <w:jc w:val="both"/>
        <w:rPr>
          <w:rFonts w:ascii="Trebuchet MS" w:hAnsi="Trebuchet MS" w:cs="Arial"/>
          <w:sz w:val="18"/>
          <w:szCs w:val="18"/>
        </w:rPr>
      </w:pPr>
    </w:p>
    <w:p w14:paraId="089B2018" w14:textId="77777777" w:rsidR="00863D3C" w:rsidRDefault="00863D3C">
      <w:pPr>
        <w:tabs>
          <w:tab w:val="left" w:pos="0"/>
        </w:tabs>
        <w:jc w:val="both"/>
        <w:rPr>
          <w:rFonts w:ascii="Trebuchet MS" w:hAnsi="Trebuchet MS" w:cs="Arial"/>
          <w:sz w:val="18"/>
          <w:szCs w:val="18"/>
        </w:rPr>
      </w:pPr>
    </w:p>
    <w:p w14:paraId="422AE2C1" w14:textId="77777777" w:rsidR="00863D3C" w:rsidRDefault="009F6808">
      <w:pPr>
        <w:jc w:val="both"/>
        <w:rPr>
          <w:rFonts w:ascii="Trebuchet MS" w:hAnsi="Trebuchet MS"/>
          <w:spacing w:val="-2"/>
          <w:sz w:val="18"/>
          <w:szCs w:val="18"/>
        </w:rPr>
      </w:pPr>
      <w:r>
        <w:rPr>
          <w:rFonts w:ascii="Arial" w:hAnsi="Arial" w:cs="Arial"/>
          <w:sz w:val="18"/>
          <w:szCs w:val="18"/>
        </w:rPr>
        <w:t>►</w:t>
      </w:r>
      <w:r>
        <w:rPr>
          <w:rFonts w:ascii="Trebuchet MS" w:hAnsi="Trebuchet MS" w:cs="Arial"/>
          <w:sz w:val="18"/>
          <w:szCs w:val="18"/>
        </w:rPr>
        <w:t xml:space="preserve"> Les offres sont appr</w:t>
      </w:r>
      <w:r>
        <w:rPr>
          <w:rFonts w:ascii="Trebuchet MS" w:hAnsi="Trebuchet MS" w:cs="Trebuchet MS"/>
          <w:sz w:val="18"/>
          <w:szCs w:val="18"/>
        </w:rPr>
        <w:t>é</w:t>
      </w:r>
      <w:r>
        <w:rPr>
          <w:rFonts w:ascii="Trebuchet MS" w:hAnsi="Trebuchet MS" w:cs="Arial"/>
          <w:sz w:val="18"/>
          <w:szCs w:val="18"/>
        </w:rPr>
        <w:t>ci</w:t>
      </w:r>
      <w:r>
        <w:rPr>
          <w:rFonts w:ascii="Trebuchet MS" w:hAnsi="Trebuchet MS" w:cs="Trebuchet MS"/>
          <w:sz w:val="18"/>
          <w:szCs w:val="18"/>
        </w:rPr>
        <w:t>é</w:t>
      </w:r>
      <w:r>
        <w:rPr>
          <w:rFonts w:ascii="Trebuchet MS" w:hAnsi="Trebuchet MS" w:cs="Arial"/>
          <w:sz w:val="18"/>
          <w:szCs w:val="18"/>
        </w:rPr>
        <w:t>es par le jury en fonction des crit</w:t>
      </w:r>
      <w:r>
        <w:rPr>
          <w:rFonts w:ascii="Trebuchet MS" w:hAnsi="Trebuchet MS" w:cs="Trebuchet MS"/>
          <w:sz w:val="18"/>
          <w:szCs w:val="18"/>
        </w:rPr>
        <w:t>è</w:t>
      </w:r>
      <w:r>
        <w:rPr>
          <w:rFonts w:ascii="Trebuchet MS" w:hAnsi="Trebuchet MS" w:cs="Arial"/>
          <w:sz w:val="18"/>
          <w:szCs w:val="18"/>
        </w:rPr>
        <w:t xml:space="preserve">res </w:t>
      </w:r>
      <w:r>
        <w:rPr>
          <w:rFonts w:ascii="Trebuchet MS" w:hAnsi="Trebuchet MS" w:cs="Arial"/>
          <w:sz w:val="18"/>
          <w:szCs w:val="18"/>
          <w:highlight w:val="yellow"/>
        </w:rPr>
        <w:t>pond</w:t>
      </w:r>
      <w:r>
        <w:rPr>
          <w:rFonts w:ascii="Trebuchet MS" w:hAnsi="Trebuchet MS" w:cs="Trebuchet MS"/>
          <w:sz w:val="18"/>
          <w:szCs w:val="18"/>
          <w:highlight w:val="yellow"/>
        </w:rPr>
        <w:t>é</w:t>
      </w:r>
      <w:r>
        <w:rPr>
          <w:rFonts w:ascii="Trebuchet MS" w:hAnsi="Trebuchet MS" w:cs="Arial"/>
          <w:sz w:val="18"/>
          <w:szCs w:val="18"/>
          <w:highlight w:val="yellow"/>
        </w:rPr>
        <w:t>r</w:t>
      </w:r>
      <w:r>
        <w:rPr>
          <w:rFonts w:ascii="Trebuchet MS" w:hAnsi="Trebuchet MS" w:cs="Trebuchet MS"/>
          <w:sz w:val="18"/>
          <w:szCs w:val="18"/>
          <w:highlight w:val="yellow"/>
        </w:rPr>
        <w:t>é</w:t>
      </w:r>
      <w:r>
        <w:rPr>
          <w:rFonts w:ascii="Trebuchet MS" w:hAnsi="Trebuchet MS" w:cs="Arial"/>
          <w:sz w:val="18"/>
          <w:szCs w:val="18"/>
          <w:highlight w:val="yellow"/>
        </w:rPr>
        <w:t>s</w:t>
      </w:r>
      <w:r>
        <w:rPr>
          <w:rFonts w:ascii="Trebuchet MS" w:hAnsi="Trebuchet MS" w:cs="Arial"/>
          <w:sz w:val="18"/>
          <w:szCs w:val="18"/>
        </w:rPr>
        <w:t xml:space="preserve"> </w:t>
      </w:r>
      <w:r>
        <w:rPr>
          <w:rFonts w:ascii="Trebuchet MS" w:hAnsi="Trebuchet MS" w:cs="Trebuchet MS"/>
          <w:sz w:val="18"/>
          <w:szCs w:val="18"/>
        </w:rPr>
        <w:t>é</w:t>
      </w:r>
      <w:r>
        <w:rPr>
          <w:rFonts w:ascii="Trebuchet MS" w:hAnsi="Trebuchet MS" w:cs="Arial"/>
          <w:sz w:val="18"/>
          <w:szCs w:val="18"/>
        </w:rPr>
        <w:t>nonc</w:t>
      </w:r>
      <w:r>
        <w:rPr>
          <w:rFonts w:ascii="Trebuchet MS" w:hAnsi="Trebuchet MS" w:cs="Trebuchet MS"/>
          <w:sz w:val="18"/>
          <w:szCs w:val="18"/>
        </w:rPr>
        <w:t>é</w:t>
      </w:r>
      <w:r>
        <w:rPr>
          <w:rFonts w:ascii="Trebuchet MS" w:hAnsi="Trebuchet MS" w:cs="Arial"/>
          <w:sz w:val="18"/>
          <w:szCs w:val="18"/>
        </w:rPr>
        <w:t>s au point 10 du cahier des charges </w:t>
      </w:r>
      <w:r>
        <w:rPr>
          <w:rFonts w:ascii="Trebuchet MS" w:hAnsi="Trebuchet MS"/>
          <w:spacing w:val="-2"/>
          <w:sz w:val="18"/>
          <w:szCs w:val="18"/>
        </w:rPr>
        <w:t>:</w:t>
      </w:r>
    </w:p>
    <w:p w14:paraId="0249DC23" w14:textId="77777777" w:rsidR="00863D3C" w:rsidRDefault="009F6808">
      <w:pPr>
        <w:pStyle w:val="Liste2"/>
        <w:rPr>
          <w:rFonts w:ascii="Trebuchet MS" w:hAnsi="Trebuchet MS"/>
          <w:sz w:val="18"/>
          <w:szCs w:val="18"/>
          <w:u w:val="single"/>
        </w:rPr>
      </w:pPr>
      <w:commentRangeStart w:id="1"/>
      <w:r>
        <w:rPr>
          <w:rFonts w:ascii="Trebuchet MS" w:hAnsi="Trebuchet MS"/>
          <w:sz w:val="18"/>
          <w:szCs w:val="18"/>
          <w:u w:val="single"/>
        </w:rPr>
        <w:t>xx%</w:t>
      </w:r>
      <w:r>
        <w:rPr>
          <w:rFonts w:ascii="Trebuchet MS" w:hAnsi="Trebuchet MS"/>
          <w:sz w:val="18"/>
          <w:szCs w:val="18"/>
          <w:u w:val="single"/>
        </w:rPr>
        <w:tab/>
        <w:t>xxxxxxxxxxxxxxxxxxx</w:t>
      </w:r>
    </w:p>
    <w:p w14:paraId="668ECBE8" w14:textId="77777777" w:rsidR="00863D3C" w:rsidRDefault="009F6808">
      <w:pPr>
        <w:pStyle w:val="Liste2retour"/>
        <w:rPr>
          <w:rFonts w:ascii="Trebuchet MS" w:hAnsi="Trebuchet MS"/>
          <w:sz w:val="18"/>
          <w:szCs w:val="18"/>
        </w:rPr>
      </w:pPr>
      <w:r>
        <w:rPr>
          <w:rFonts w:ascii="Trebuchet MS" w:hAnsi="Trebuchet MS"/>
          <w:sz w:val="18"/>
          <w:szCs w:val="18"/>
        </w:rPr>
        <w:t>xxxxxxxxxxxxxxxxxxxxxxxxxxxx</w:t>
      </w:r>
    </w:p>
    <w:p w14:paraId="0F316F09" w14:textId="77777777" w:rsidR="00863D3C" w:rsidRDefault="00863D3C">
      <w:pPr>
        <w:jc w:val="both"/>
        <w:rPr>
          <w:rFonts w:ascii="Trebuchet MS" w:hAnsi="Trebuchet MS"/>
          <w:sz w:val="18"/>
          <w:szCs w:val="18"/>
        </w:rPr>
      </w:pPr>
    </w:p>
    <w:p w14:paraId="767D5806" w14:textId="77777777" w:rsidR="00863D3C" w:rsidRDefault="009F6808">
      <w:pPr>
        <w:pStyle w:val="Liste2"/>
        <w:rPr>
          <w:rFonts w:ascii="Trebuchet MS" w:hAnsi="Trebuchet MS"/>
          <w:sz w:val="18"/>
          <w:szCs w:val="18"/>
          <w:u w:val="single"/>
        </w:rPr>
      </w:pPr>
      <w:r>
        <w:rPr>
          <w:rFonts w:ascii="Trebuchet MS" w:hAnsi="Trebuchet MS"/>
          <w:sz w:val="18"/>
          <w:szCs w:val="18"/>
          <w:u w:val="single"/>
        </w:rPr>
        <w:t>xx%</w:t>
      </w:r>
      <w:r>
        <w:rPr>
          <w:rFonts w:ascii="Trebuchet MS" w:hAnsi="Trebuchet MS"/>
          <w:sz w:val="18"/>
          <w:szCs w:val="18"/>
          <w:u w:val="single"/>
        </w:rPr>
        <w:tab/>
        <w:t>xxxxxxxxxxxxxxxxxxx</w:t>
      </w:r>
    </w:p>
    <w:p w14:paraId="41A6E161" w14:textId="77777777" w:rsidR="00863D3C" w:rsidRDefault="009F6808">
      <w:pPr>
        <w:pStyle w:val="Liste2retour"/>
        <w:rPr>
          <w:rFonts w:ascii="Trebuchet MS" w:hAnsi="Trebuchet MS"/>
          <w:sz w:val="18"/>
          <w:szCs w:val="18"/>
        </w:rPr>
      </w:pPr>
      <w:r>
        <w:rPr>
          <w:rFonts w:ascii="Trebuchet MS" w:hAnsi="Trebuchet MS"/>
          <w:sz w:val="18"/>
          <w:szCs w:val="18"/>
        </w:rPr>
        <w:t>xxxxxxxxxxxxxxxxxxxxxxxxxxxx</w:t>
      </w:r>
    </w:p>
    <w:p w14:paraId="51251584" w14:textId="77777777" w:rsidR="00863D3C" w:rsidRDefault="00863D3C">
      <w:pPr>
        <w:jc w:val="both"/>
        <w:rPr>
          <w:rFonts w:ascii="Trebuchet MS" w:hAnsi="Trebuchet MS"/>
          <w:sz w:val="18"/>
          <w:szCs w:val="18"/>
        </w:rPr>
      </w:pPr>
    </w:p>
    <w:p w14:paraId="16B741AC" w14:textId="77777777" w:rsidR="00863D3C" w:rsidRDefault="009F6808">
      <w:pPr>
        <w:pStyle w:val="Liste2"/>
        <w:rPr>
          <w:rFonts w:ascii="Trebuchet MS" w:hAnsi="Trebuchet MS"/>
          <w:sz w:val="18"/>
          <w:szCs w:val="18"/>
          <w:u w:val="single"/>
        </w:rPr>
      </w:pPr>
      <w:r>
        <w:rPr>
          <w:rFonts w:ascii="Trebuchet MS" w:hAnsi="Trebuchet MS"/>
          <w:sz w:val="18"/>
          <w:szCs w:val="18"/>
          <w:u w:val="single"/>
        </w:rPr>
        <w:t>xx%</w:t>
      </w:r>
      <w:r>
        <w:rPr>
          <w:rFonts w:ascii="Trebuchet MS" w:hAnsi="Trebuchet MS"/>
          <w:sz w:val="18"/>
          <w:szCs w:val="18"/>
          <w:u w:val="single"/>
        </w:rPr>
        <w:tab/>
        <w:t>xxxxxxxxxxxxxxxxxxx</w:t>
      </w:r>
    </w:p>
    <w:p w14:paraId="0F5F195C" w14:textId="77777777" w:rsidR="00863D3C" w:rsidRDefault="009F6808">
      <w:pPr>
        <w:pStyle w:val="Liste2retour"/>
        <w:rPr>
          <w:rFonts w:ascii="Trebuchet MS" w:hAnsi="Trebuchet MS"/>
          <w:sz w:val="18"/>
          <w:szCs w:val="18"/>
        </w:rPr>
      </w:pPr>
      <w:r>
        <w:rPr>
          <w:rFonts w:ascii="Trebuchet MS" w:hAnsi="Trebuchet MS"/>
          <w:sz w:val="18"/>
          <w:szCs w:val="18"/>
        </w:rPr>
        <w:t>xxxxxxxxxxxxxxxxxxxxxxxxxxxx</w:t>
      </w:r>
      <w:commentRangeEnd w:id="1"/>
      <w:r>
        <w:rPr>
          <w:rStyle w:val="Marquedecommentaire"/>
          <w:rFonts w:ascii="Trebuchet MS" w:hAnsi="Trebuchet MS"/>
          <w:sz w:val="18"/>
          <w:szCs w:val="18"/>
          <w:lang w:val="fr-BE"/>
        </w:rPr>
        <w:commentReference w:id="1"/>
      </w:r>
    </w:p>
    <w:p w14:paraId="4E5CA8E6" w14:textId="77777777" w:rsidR="00863D3C" w:rsidRDefault="009F6808">
      <w:pPr>
        <w:pStyle w:val="Liste2"/>
        <w:numPr>
          <w:ilvl w:val="0"/>
          <w:numId w:val="0"/>
        </w:numPr>
        <w:ind w:left="454"/>
        <w:rPr>
          <w:rFonts w:ascii="Trebuchet MS" w:hAnsi="Trebuchet MS"/>
          <w:sz w:val="18"/>
          <w:szCs w:val="18"/>
        </w:rPr>
      </w:pPr>
      <w:r>
        <w:rPr>
          <w:rFonts w:ascii="Trebuchet MS" w:hAnsi="Trebuchet MS"/>
          <w:sz w:val="18"/>
          <w:szCs w:val="18"/>
        </w:rPr>
        <w:tab/>
      </w:r>
      <w:r>
        <w:rPr>
          <w:rFonts w:ascii="Trebuchet MS" w:hAnsi="Trebuchet MS" w:cs="Arial"/>
          <w:sz w:val="18"/>
          <w:szCs w:val="18"/>
        </w:rPr>
        <w:tab/>
      </w:r>
    </w:p>
    <w:p w14:paraId="53C86E86" w14:textId="77777777" w:rsidR="00863D3C" w:rsidRDefault="009F6808">
      <w:pPr>
        <w:jc w:val="both"/>
        <w:rPr>
          <w:rFonts w:ascii="Trebuchet MS" w:hAnsi="Trebuchet MS" w:cs="Arial"/>
          <w:sz w:val="18"/>
          <w:szCs w:val="18"/>
          <w:lang w:val="fr-FR"/>
        </w:rPr>
      </w:pPr>
      <w:r>
        <w:rPr>
          <w:rFonts w:ascii="Trebuchet MS" w:hAnsi="Trebuchet MS" w:cs="Arial"/>
          <w:sz w:val="18"/>
          <w:szCs w:val="18"/>
          <w:lang w:val="fr-FR"/>
        </w:rPr>
        <w:tab/>
      </w:r>
    </w:p>
    <w:p w14:paraId="4B44E4E5" w14:textId="77777777" w:rsidR="00863D3C" w:rsidRDefault="009F6808">
      <w:pPr>
        <w:tabs>
          <w:tab w:val="left" w:pos="0"/>
        </w:tabs>
        <w:jc w:val="both"/>
        <w:rPr>
          <w:rFonts w:ascii="Trebuchet MS" w:hAnsi="Trebuchet MS" w:cs="Arial"/>
          <w:sz w:val="18"/>
          <w:szCs w:val="18"/>
        </w:rPr>
      </w:pPr>
      <w:commentRangeStart w:id="2"/>
      <w:r>
        <w:rPr>
          <w:rFonts w:ascii="Arial" w:hAnsi="Arial" w:cs="Arial"/>
          <w:sz w:val="18"/>
          <w:szCs w:val="18"/>
        </w:rPr>
        <w:t>►</w:t>
      </w:r>
      <w:r>
        <w:rPr>
          <w:rFonts w:ascii="Trebuchet MS" w:hAnsi="Trebuchet MS" w:cs="Arial"/>
          <w:sz w:val="18"/>
          <w:szCs w:val="18"/>
        </w:rPr>
        <w:t xml:space="preserve"> Concernant le 3</w:t>
      </w:r>
      <w:r>
        <w:rPr>
          <w:rFonts w:ascii="Trebuchet MS" w:hAnsi="Trebuchet MS" w:cs="Arial"/>
          <w:sz w:val="18"/>
          <w:szCs w:val="18"/>
          <w:vertAlign w:val="superscript"/>
        </w:rPr>
        <w:t>ème</w:t>
      </w:r>
      <w:r>
        <w:rPr>
          <w:rFonts w:ascii="Trebuchet MS" w:hAnsi="Trebuchet MS" w:cs="Arial"/>
          <w:sz w:val="18"/>
          <w:szCs w:val="18"/>
        </w:rPr>
        <w:t xml:space="preserve"> critère, il est insisté sur le terme « optimalisation ». Pour rappel, le cadre budgétaire est donné : le cahier des charges fixe le taux d’honoraires et indique une estimation du montant des travaux. Pour le présent marché, le taux d’honoraires est de </w:t>
      </w:r>
      <w:r>
        <w:rPr>
          <w:rFonts w:ascii="Trebuchet MS" w:hAnsi="Trebuchet MS" w:cs="Arial"/>
          <w:sz w:val="18"/>
          <w:szCs w:val="18"/>
          <w:highlight w:val="yellow"/>
        </w:rPr>
        <w:t>xx</w:t>
      </w:r>
      <w:r>
        <w:rPr>
          <w:rFonts w:ascii="Trebuchet MS" w:hAnsi="Trebuchet MS" w:cs="Arial"/>
          <w:sz w:val="18"/>
          <w:szCs w:val="18"/>
        </w:rPr>
        <w:t xml:space="preserve"> % et l’estimation du montant des travaux est de </w:t>
      </w:r>
      <w:r>
        <w:rPr>
          <w:rFonts w:ascii="Trebuchet MS" w:hAnsi="Trebuchet MS" w:cs="Arial"/>
          <w:sz w:val="18"/>
          <w:szCs w:val="18"/>
          <w:highlight w:val="yellow"/>
        </w:rPr>
        <w:t>xxxxx</w:t>
      </w:r>
      <w:r>
        <w:rPr>
          <w:rFonts w:ascii="Trebuchet MS" w:hAnsi="Trebuchet MS" w:cs="Arial"/>
          <w:sz w:val="18"/>
          <w:szCs w:val="18"/>
        </w:rPr>
        <w:t xml:space="preserve"> </w:t>
      </w:r>
      <w:r>
        <w:rPr>
          <w:rFonts w:ascii="Calibri" w:hAnsi="Calibri" w:cs="Calibri"/>
          <w:sz w:val="18"/>
          <w:szCs w:val="18"/>
        </w:rPr>
        <w:t>€</w:t>
      </w:r>
      <w:r>
        <w:rPr>
          <w:rFonts w:ascii="Trebuchet MS" w:hAnsi="Trebuchet MS" w:cs="Arial"/>
          <w:sz w:val="18"/>
          <w:szCs w:val="18"/>
        </w:rPr>
        <w:t xml:space="preserve"> HTVA. A ce stade de pré-esquisse, les estimations fournies n’équivalent pas à des devis précis, comme ceux que l’on obtient durant les études à proprement parler. Il s’agit avant tout pour le jury d’é</w:t>
      </w:r>
      <w:r>
        <w:rPr>
          <w:rFonts w:ascii="Trebuchet MS" w:hAnsi="Trebuchet MS" w:cs="Arial"/>
          <w:sz w:val="18"/>
          <w:szCs w:val="18"/>
        </w:rPr>
        <w:t xml:space="preserve">valuer la balance entre qualité et réalisme des propositions. </w:t>
      </w:r>
      <w:commentRangeEnd w:id="2"/>
      <w:r>
        <w:rPr>
          <w:rStyle w:val="Marquedecommentaire"/>
          <w:rFonts w:ascii="Trebuchet MS" w:hAnsi="Trebuchet MS"/>
          <w:sz w:val="18"/>
          <w:szCs w:val="18"/>
        </w:rPr>
        <w:commentReference w:id="2"/>
      </w:r>
    </w:p>
    <w:p w14:paraId="2D0DF358" w14:textId="77777777" w:rsidR="00863D3C" w:rsidRDefault="00863D3C">
      <w:pPr>
        <w:tabs>
          <w:tab w:val="left" w:pos="0"/>
        </w:tabs>
        <w:jc w:val="both"/>
        <w:rPr>
          <w:rFonts w:ascii="Trebuchet MS" w:hAnsi="Trebuchet MS" w:cs="Arial"/>
          <w:sz w:val="18"/>
          <w:szCs w:val="18"/>
        </w:rPr>
      </w:pPr>
    </w:p>
    <w:p w14:paraId="0B3D3BC2" w14:textId="77777777" w:rsidR="00863D3C" w:rsidRDefault="009F6808">
      <w:pPr>
        <w:tabs>
          <w:tab w:val="left" w:pos="0"/>
        </w:tabs>
        <w:jc w:val="both"/>
        <w:rPr>
          <w:rFonts w:ascii="Trebuchet MS" w:hAnsi="Trebuchet MS" w:cs="Arial"/>
          <w:sz w:val="18"/>
          <w:szCs w:val="18"/>
        </w:rPr>
      </w:pPr>
      <w:r>
        <w:rPr>
          <w:rFonts w:ascii="Arial" w:hAnsi="Arial" w:cs="Arial"/>
          <w:sz w:val="18"/>
          <w:szCs w:val="18"/>
        </w:rPr>
        <w:t>►</w:t>
      </w:r>
      <w:r>
        <w:rPr>
          <w:rFonts w:ascii="Trebuchet MS" w:hAnsi="Trebuchet MS" w:cs="Arial"/>
          <w:sz w:val="18"/>
          <w:szCs w:val="18"/>
        </w:rPr>
        <w:t xml:space="preserve"> Pour pr</w:t>
      </w:r>
      <w:r>
        <w:rPr>
          <w:rFonts w:ascii="Trebuchet MS" w:hAnsi="Trebuchet MS" w:cs="Trebuchet MS"/>
          <w:sz w:val="18"/>
          <w:szCs w:val="18"/>
        </w:rPr>
        <w:t>é</w:t>
      </w:r>
      <w:r>
        <w:rPr>
          <w:rFonts w:ascii="Trebuchet MS" w:hAnsi="Trebuchet MS" w:cs="Arial"/>
          <w:sz w:val="18"/>
          <w:szCs w:val="18"/>
        </w:rPr>
        <w:t>parer la t</w:t>
      </w:r>
      <w:r>
        <w:rPr>
          <w:rFonts w:ascii="Trebuchet MS" w:hAnsi="Trebuchet MS" w:cs="Trebuchet MS"/>
          <w:sz w:val="18"/>
          <w:szCs w:val="18"/>
        </w:rPr>
        <w:t>â</w:t>
      </w:r>
      <w:r>
        <w:rPr>
          <w:rFonts w:ascii="Trebuchet MS" w:hAnsi="Trebuchet MS" w:cs="Arial"/>
          <w:sz w:val="18"/>
          <w:szCs w:val="18"/>
        </w:rPr>
        <w:t>che du Jury, la commission technique a r</w:t>
      </w:r>
      <w:r>
        <w:rPr>
          <w:rFonts w:ascii="Trebuchet MS" w:hAnsi="Trebuchet MS" w:cs="Trebuchet MS"/>
          <w:sz w:val="18"/>
          <w:szCs w:val="18"/>
        </w:rPr>
        <w:t>é</w:t>
      </w:r>
      <w:r>
        <w:rPr>
          <w:rFonts w:ascii="Trebuchet MS" w:hAnsi="Trebuchet MS" w:cs="Arial"/>
          <w:sz w:val="18"/>
          <w:szCs w:val="18"/>
        </w:rPr>
        <w:t>alis</w:t>
      </w:r>
      <w:r>
        <w:rPr>
          <w:rFonts w:ascii="Trebuchet MS" w:hAnsi="Trebuchet MS" w:cs="Trebuchet MS"/>
          <w:sz w:val="18"/>
          <w:szCs w:val="18"/>
        </w:rPr>
        <w:t>é</w:t>
      </w:r>
      <w:r>
        <w:rPr>
          <w:rFonts w:ascii="Trebuchet MS" w:hAnsi="Trebuchet MS" w:cs="Arial"/>
          <w:sz w:val="18"/>
          <w:szCs w:val="18"/>
        </w:rPr>
        <w:t xml:space="preserve"> un examen pr</w:t>
      </w:r>
      <w:r>
        <w:rPr>
          <w:rFonts w:ascii="Trebuchet MS" w:hAnsi="Trebuchet MS" w:cs="Trebuchet MS"/>
          <w:sz w:val="18"/>
          <w:szCs w:val="18"/>
        </w:rPr>
        <w:t>é</w:t>
      </w:r>
      <w:r>
        <w:rPr>
          <w:rFonts w:ascii="Trebuchet MS" w:hAnsi="Trebuchet MS" w:cs="Arial"/>
          <w:sz w:val="18"/>
          <w:szCs w:val="18"/>
        </w:rPr>
        <w:t xml:space="preserve">alable des offres et a remis </w:t>
      </w:r>
      <w:r>
        <w:rPr>
          <w:rFonts w:ascii="Trebuchet MS" w:hAnsi="Trebuchet MS" w:cs="Trebuchet MS"/>
          <w:sz w:val="18"/>
          <w:szCs w:val="18"/>
        </w:rPr>
        <w:t>à</w:t>
      </w:r>
      <w:r>
        <w:rPr>
          <w:rFonts w:ascii="Trebuchet MS" w:hAnsi="Trebuchet MS" w:cs="Arial"/>
          <w:sz w:val="18"/>
          <w:szCs w:val="18"/>
        </w:rPr>
        <w:t xml:space="preserve"> chaque membre un dossier de synth</w:t>
      </w:r>
      <w:r>
        <w:rPr>
          <w:rFonts w:ascii="Trebuchet MS" w:hAnsi="Trebuchet MS" w:cs="Trebuchet MS"/>
          <w:sz w:val="18"/>
          <w:szCs w:val="18"/>
        </w:rPr>
        <w:t>è</w:t>
      </w:r>
      <w:r>
        <w:rPr>
          <w:rFonts w:ascii="Trebuchet MS" w:hAnsi="Trebuchet MS" w:cs="Arial"/>
          <w:sz w:val="18"/>
          <w:szCs w:val="18"/>
        </w:rPr>
        <w:t>se reprenant les documents suivants :</w:t>
      </w:r>
    </w:p>
    <w:p w14:paraId="472A2B36"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 xml:space="preserve">1e </w:t>
      </w:r>
      <w:r>
        <w:rPr>
          <w:rFonts w:ascii="Trebuchet MS" w:hAnsi="Trebuchet MS" w:cs="Arial"/>
          <w:sz w:val="18"/>
          <w:szCs w:val="18"/>
        </w:rPr>
        <w:t>partie :</w:t>
      </w:r>
    </w:p>
    <w:p w14:paraId="37C89720" w14:textId="77777777" w:rsidR="00863D3C" w:rsidRDefault="009F6808">
      <w:pPr>
        <w:pStyle w:val="Paragraphedeliste"/>
        <w:numPr>
          <w:ilvl w:val="0"/>
          <w:numId w:val="5"/>
        </w:numPr>
        <w:tabs>
          <w:tab w:val="left" w:pos="0"/>
        </w:tabs>
        <w:jc w:val="both"/>
        <w:rPr>
          <w:rFonts w:ascii="Trebuchet MS" w:hAnsi="Trebuchet MS" w:cs="Arial"/>
          <w:sz w:val="18"/>
          <w:szCs w:val="18"/>
        </w:rPr>
      </w:pPr>
      <w:r>
        <w:rPr>
          <w:rFonts w:ascii="Trebuchet MS" w:hAnsi="Trebuchet MS" w:cs="Arial"/>
          <w:sz w:val="18"/>
          <w:szCs w:val="18"/>
        </w:rPr>
        <w:t>rappel des critères d’attribution ;</w:t>
      </w:r>
    </w:p>
    <w:p w14:paraId="255A7EAB" w14:textId="77777777" w:rsidR="00863D3C" w:rsidRDefault="009F6808">
      <w:pPr>
        <w:pStyle w:val="Paragraphedeliste"/>
        <w:numPr>
          <w:ilvl w:val="0"/>
          <w:numId w:val="5"/>
        </w:numPr>
        <w:tabs>
          <w:tab w:val="left" w:pos="0"/>
        </w:tabs>
        <w:jc w:val="both"/>
        <w:rPr>
          <w:rFonts w:ascii="Trebuchet MS" w:hAnsi="Trebuchet MS" w:cs="Arial"/>
          <w:sz w:val="18"/>
          <w:szCs w:val="18"/>
        </w:rPr>
      </w:pPr>
      <w:r>
        <w:rPr>
          <w:rFonts w:ascii="Trebuchet MS" w:hAnsi="Trebuchet MS" w:cs="Arial"/>
          <w:sz w:val="18"/>
          <w:szCs w:val="18"/>
        </w:rPr>
        <w:t>liste des équipes ayant remis offre ;</w:t>
      </w:r>
    </w:p>
    <w:p w14:paraId="1BBA2A02" w14:textId="77777777" w:rsidR="00863D3C" w:rsidRDefault="009F6808">
      <w:pPr>
        <w:pStyle w:val="Paragraphedeliste"/>
        <w:numPr>
          <w:ilvl w:val="0"/>
          <w:numId w:val="5"/>
        </w:numPr>
        <w:tabs>
          <w:tab w:val="left" w:pos="0"/>
        </w:tabs>
        <w:jc w:val="both"/>
        <w:rPr>
          <w:rFonts w:ascii="Trebuchet MS" w:hAnsi="Trebuchet MS" w:cs="Arial"/>
          <w:sz w:val="18"/>
          <w:szCs w:val="18"/>
        </w:rPr>
      </w:pPr>
      <w:r>
        <w:rPr>
          <w:rFonts w:ascii="Trebuchet MS" w:hAnsi="Trebuchet MS" w:cs="Arial"/>
          <w:sz w:val="18"/>
          <w:szCs w:val="18"/>
        </w:rPr>
        <w:t>tableaux comparatifs des estimatifs et des données des offres</w:t>
      </w:r>
    </w:p>
    <w:p w14:paraId="4FEA57EE"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2e partie - pour chaque équipe :</w:t>
      </w:r>
    </w:p>
    <w:p w14:paraId="6C3C310E" w14:textId="77777777" w:rsidR="00863D3C" w:rsidRDefault="009F6808">
      <w:pPr>
        <w:pStyle w:val="Paragraphedeliste"/>
        <w:numPr>
          <w:ilvl w:val="0"/>
          <w:numId w:val="5"/>
        </w:numPr>
        <w:tabs>
          <w:tab w:val="left" w:pos="0"/>
        </w:tabs>
        <w:jc w:val="both"/>
        <w:rPr>
          <w:rFonts w:ascii="Trebuchet MS" w:hAnsi="Trebuchet MS" w:cs="Arial"/>
          <w:sz w:val="18"/>
          <w:szCs w:val="18"/>
        </w:rPr>
      </w:pPr>
      <w:r>
        <w:rPr>
          <w:rFonts w:ascii="Trebuchet MS" w:hAnsi="Trebuchet MS" w:cs="Arial"/>
          <w:sz w:val="18"/>
          <w:szCs w:val="18"/>
        </w:rPr>
        <w:t>grilles de préanalyse ;</w:t>
      </w:r>
    </w:p>
    <w:p w14:paraId="5C32DFFE" w14:textId="77777777" w:rsidR="00863D3C" w:rsidRDefault="009F6808">
      <w:pPr>
        <w:pStyle w:val="Paragraphedeliste"/>
        <w:numPr>
          <w:ilvl w:val="0"/>
          <w:numId w:val="5"/>
        </w:numPr>
        <w:tabs>
          <w:tab w:val="left" w:pos="0"/>
        </w:tabs>
        <w:jc w:val="both"/>
        <w:rPr>
          <w:rFonts w:ascii="Trebuchet MS" w:hAnsi="Trebuchet MS" w:cs="Arial"/>
          <w:sz w:val="18"/>
          <w:szCs w:val="18"/>
        </w:rPr>
      </w:pPr>
      <w:r>
        <w:rPr>
          <w:rFonts w:ascii="Trebuchet MS" w:hAnsi="Trebuchet MS" w:cs="Arial"/>
          <w:sz w:val="18"/>
          <w:szCs w:val="18"/>
        </w:rPr>
        <w:t>tableau des données de l’offre ;</w:t>
      </w:r>
    </w:p>
    <w:p w14:paraId="26C8017F" w14:textId="77777777" w:rsidR="00863D3C" w:rsidRDefault="009F6808">
      <w:pPr>
        <w:pStyle w:val="Paragraphedeliste"/>
        <w:numPr>
          <w:ilvl w:val="0"/>
          <w:numId w:val="5"/>
        </w:numPr>
        <w:tabs>
          <w:tab w:val="left" w:pos="0"/>
        </w:tabs>
        <w:jc w:val="both"/>
        <w:rPr>
          <w:rFonts w:ascii="Trebuchet MS" w:hAnsi="Trebuchet MS" w:cs="Arial"/>
          <w:sz w:val="18"/>
          <w:szCs w:val="18"/>
        </w:rPr>
      </w:pPr>
      <w:r>
        <w:rPr>
          <w:rFonts w:ascii="Trebuchet MS" w:hAnsi="Trebuchet MS" w:cs="Arial"/>
          <w:sz w:val="18"/>
          <w:szCs w:val="18"/>
        </w:rPr>
        <w:t>impression A3 des panneaux de présentation.</w:t>
      </w:r>
    </w:p>
    <w:p w14:paraId="61EE2007" w14:textId="77777777" w:rsidR="00863D3C" w:rsidRDefault="00863D3C">
      <w:pPr>
        <w:tabs>
          <w:tab w:val="left" w:pos="0"/>
        </w:tabs>
        <w:jc w:val="both"/>
        <w:rPr>
          <w:rFonts w:ascii="Trebuchet MS" w:hAnsi="Trebuchet MS" w:cs="Arial"/>
          <w:sz w:val="18"/>
          <w:szCs w:val="18"/>
        </w:rPr>
      </w:pPr>
    </w:p>
    <w:p w14:paraId="074FA3E8"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La commission technique s’est penchée sur:</w:t>
      </w:r>
    </w:p>
    <w:p w14:paraId="154FBC52" w14:textId="77777777" w:rsidR="00863D3C" w:rsidRDefault="009F6808">
      <w:pPr>
        <w:pStyle w:val="Paragraphedeliste"/>
        <w:numPr>
          <w:ilvl w:val="0"/>
          <w:numId w:val="13"/>
        </w:numPr>
        <w:tabs>
          <w:tab w:val="left" w:pos="0"/>
        </w:tabs>
        <w:jc w:val="both"/>
        <w:rPr>
          <w:rFonts w:ascii="Trebuchet MS" w:hAnsi="Trebuchet MS" w:cs="Arial"/>
          <w:sz w:val="18"/>
          <w:szCs w:val="18"/>
        </w:rPr>
      </w:pPr>
      <w:r>
        <w:rPr>
          <w:rFonts w:ascii="Trebuchet MS" w:hAnsi="Trebuchet MS" w:cs="Arial"/>
          <w:sz w:val="18"/>
          <w:szCs w:val="18"/>
        </w:rPr>
        <w:t>la vérification </w:t>
      </w:r>
      <w:commentRangeStart w:id="3"/>
      <w:r>
        <w:rPr>
          <w:rFonts w:ascii="Trebuchet MS" w:hAnsi="Trebuchet MS" w:cs="Arial"/>
          <w:sz w:val="18"/>
          <w:szCs w:val="18"/>
        </w:rPr>
        <w:t xml:space="preserve">des DUME et </w:t>
      </w:r>
      <w:commentRangeEnd w:id="3"/>
      <w:r>
        <w:rPr>
          <w:rStyle w:val="Marquedecommentaire"/>
        </w:rPr>
        <w:commentReference w:id="3"/>
      </w:r>
      <w:r>
        <w:rPr>
          <w:rFonts w:ascii="Trebuchet MS" w:hAnsi="Trebuchet MS" w:cs="Arial"/>
          <w:sz w:val="18"/>
          <w:szCs w:val="18"/>
        </w:rPr>
        <w:t>de la situation personnelle des soumissionnaires;</w:t>
      </w:r>
    </w:p>
    <w:p w14:paraId="2EF862BE" w14:textId="77777777" w:rsidR="00863D3C" w:rsidRDefault="009F6808">
      <w:pPr>
        <w:pStyle w:val="Paragraphedeliste"/>
        <w:numPr>
          <w:ilvl w:val="0"/>
          <w:numId w:val="13"/>
        </w:numPr>
        <w:tabs>
          <w:tab w:val="left" w:pos="0"/>
        </w:tabs>
        <w:jc w:val="both"/>
        <w:rPr>
          <w:rFonts w:ascii="Trebuchet MS" w:hAnsi="Trebuchet MS" w:cs="Arial"/>
          <w:sz w:val="18"/>
          <w:szCs w:val="18"/>
        </w:rPr>
      </w:pPr>
      <w:r>
        <w:rPr>
          <w:rFonts w:ascii="Trebuchet MS" w:hAnsi="Trebuchet MS" w:cs="Arial"/>
          <w:sz w:val="18"/>
          <w:szCs w:val="18"/>
        </w:rPr>
        <w:t>la vérification de la régularité des offres ;</w:t>
      </w:r>
    </w:p>
    <w:p w14:paraId="09F0DB68" w14:textId="77777777" w:rsidR="00863D3C" w:rsidRDefault="009F6808">
      <w:pPr>
        <w:pStyle w:val="Paragraphedeliste"/>
        <w:numPr>
          <w:ilvl w:val="0"/>
          <w:numId w:val="13"/>
        </w:numPr>
        <w:tabs>
          <w:tab w:val="left" w:pos="0"/>
        </w:tabs>
        <w:jc w:val="both"/>
        <w:rPr>
          <w:rFonts w:ascii="Trebuchet MS" w:hAnsi="Trebuchet MS" w:cs="Arial"/>
          <w:sz w:val="18"/>
          <w:szCs w:val="18"/>
        </w:rPr>
      </w:pPr>
      <w:r>
        <w:rPr>
          <w:rFonts w:ascii="Trebuchet MS" w:hAnsi="Trebuchet MS" w:cs="Arial"/>
          <w:sz w:val="18"/>
          <w:szCs w:val="18"/>
        </w:rPr>
        <w:t xml:space="preserve">une première analyse de la réponse apportée par le </w:t>
      </w:r>
      <w:r>
        <w:rPr>
          <w:rFonts w:ascii="Trebuchet MS" w:hAnsi="Trebuchet MS" w:cs="Arial"/>
          <w:sz w:val="18"/>
          <w:szCs w:val="18"/>
        </w:rPr>
        <w:t>soumissionnaire aux clauses techniques du cahier des charges.</w:t>
      </w:r>
    </w:p>
    <w:p w14:paraId="781DEA16"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Dans les grilles mises à disposition du Jury, les éléments des offres considérés comme problématiques sont mis en exergue en rouge, les éléments ayant nécessité une ré-interrogation des soumissionnaires en orange et les éléments restant à clarifier (question à poser en séance) en vert. A ce sujet, la pr</w:t>
      </w:r>
      <w:r>
        <w:rPr>
          <w:rFonts w:ascii="Trebuchet MS" w:hAnsi="Trebuchet MS" w:cs="Trebuchet MS"/>
          <w:sz w:val="18"/>
          <w:szCs w:val="18"/>
        </w:rPr>
        <w:t>é</w:t>
      </w:r>
      <w:r>
        <w:rPr>
          <w:rFonts w:ascii="Trebuchet MS" w:hAnsi="Trebuchet MS" w:cs="Arial"/>
          <w:sz w:val="18"/>
          <w:szCs w:val="18"/>
        </w:rPr>
        <w:t>sidente rappelle que l’exercice de présentation orale n’est pas toujours un exercice évident pour les équipes. Lors de l’échange suivant la présentation, elle demande aux membres du jury de s’en tenir à des demandes d’éclaircissements, sans formuler de jugement. Les éléments de jugement sont en effet à garder pour les délibérations.</w:t>
      </w:r>
    </w:p>
    <w:p w14:paraId="2EAA4EDF" w14:textId="77777777" w:rsidR="00863D3C" w:rsidRDefault="00863D3C">
      <w:pPr>
        <w:tabs>
          <w:tab w:val="left" w:pos="0"/>
        </w:tabs>
        <w:jc w:val="both"/>
        <w:rPr>
          <w:rFonts w:ascii="Trebuchet MS" w:hAnsi="Trebuchet MS" w:cs="Arial"/>
          <w:sz w:val="18"/>
          <w:szCs w:val="18"/>
        </w:rPr>
      </w:pPr>
    </w:p>
    <w:p w14:paraId="56A084AC" w14:textId="77777777" w:rsidR="00863D3C" w:rsidRDefault="009F6808">
      <w:pPr>
        <w:tabs>
          <w:tab w:val="left" w:pos="0"/>
        </w:tabs>
        <w:jc w:val="both"/>
        <w:rPr>
          <w:rFonts w:ascii="Trebuchet MS" w:hAnsi="Trebuchet MS" w:cs="Arial"/>
          <w:sz w:val="18"/>
          <w:szCs w:val="18"/>
        </w:rPr>
      </w:pPr>
      <w:r>
        <w:rPr>
          <w:rFonts w:ascii="Arial" w:hAnsi="Arial" w:cs="Arial"/>
          <w:sz w:val="18"/>
          <w:szCs w:val="18"/>
        </w:rPr>
        <w:t>►</w:t>
      </w:r>
      <w:r>
        <w:rPr>
          <w:rFonts w:ascii="Trebuchet MS" w:hAnsi="Trebuchet MS" w:cs="Arial"/>
          <w:sz w:val="18"/>
          <w:szCs w:val="18"/>
        </w:rPr>
        <w:t xml:space="preserve"> Il est rappel</w:t>
      </w:r>
      <w:r>
        <w:rPr>
          <w:rFonts w:ascii="Trebuchet MS" w:hAnsi="Trebuchet MS" w:cs="Trebuchet MS"/>
          <w:sz w:val="18"/>
          <w:szCs w:val="18"/>
        </w:rPr>
        <w:t>é</w:t>
      </w:r>
      <w:r>
        <w:rPr>
          <w:rFonts w:ascii="Trebuchet MS" w:hAnsi="Trebuchet MS" w:cs="Arial"/>
          <w:sz w:val="18"/>
          <w:szCs w:val="18"/>
        </w:rPr>
        <w:t xml:space="preserve"> que les offres d</w:t>
      </w:r>
      <w:r>
        <w:rPr>
          <w:rFonts w:ascii="Trebuchet MS" w:hAnsi="Trebuchet MS" w:cs="Trebuchet MS"/>
          <w:sz w:val="18"/>
          <w:szCs w:val="18"/>
        </w:rPr>
        <w:t>é</w:t>
      </w:r>
      <w:r>
        <w:rPr>
          <w:rFonts w:ascii="Trebuchet MS" w:hAnsi="Trebuchet MS" w:cs="Arial"/>
          <w:sz w:val="18"/>
          <w:szCs w:val="18"/>
        </w:rPr>
        <w:t>pos</w:t>
      </w:r>
      <w:r>
        <w:rPr>
          <w:rFonts w:ascii="Trebuchet MS" w:hAnsi="Trebuchet MS" w:cs="Trebuchet MS"/>
          <w:sz w:val="18"/>
          <w:szCs w:val="18"/>
        </w:rPr>
        <w:t>é</w:t>
      </w:r>
      <w:r>
        <w:rPr>
          <w:rFonts w:ascii="Trebuchet MS" w:hAnsi="Trebuchet MS" w:cs="Arial"/>
          <w:sz w:val="18"/>
          <w:szCs w:val="18"/>
        </w:rPr>
        <w:t>es sont con</w:t>
      </w:r>
      <w:r>
        <w:rPr>
          <w:rFonts w:ascii="Trebuchet MS" w:hAnsi="Trebuchet MS" w:cs="Trebuchet MS"/>
          <w:sz w:val="18"/>
          <w:szCs w:val="18"/>
        </w:rPr>
        <w:t>ç</w:t>
      </w:r>
      <w:r>
        <w:rPr>
          <w:rFonts w:ascii="Trebuchet MS" w:hAnsi="Trebuchet MS" w:cs="Arial"/>
          <w:sz w:val="18"/>
          <w:szCs w:val="18"/>
        </w:rPr>
        <w:t xml:space="preserve">ues </w:t>
      </w:r>
      <w:r>
        <w:rPr>
          <w:rFonts w:ascii="Trebuchet MS" w:hAnsi="Trebuchet MS" w:cs="Trebuchet MS"/>
          <w:sz w:val="18"/>
          <w:szCs w:val="18"/>
        </w:rPr>
        <w:t>« </w:t>
      </w:r>
      <w:r>
        <w:rPr>
          <w:rFonts w:ascii="Trebuchet MS" w:hAnsi="Trebuchet MS" w:cs="Arial"/>
          <w:sz w:val="18"/>
          <w:szCs w:val="18"/>
        </w:rPr>
        <w:t>en chambre</w:t>
      </w:r>
      <w:r>
        <w:rPr>
          <w:rFonts w:ascii="Trebuchet MS" w:hAnsi="Trebuchet MS" w:cs="Trebuchet MS"/>
          <w:sz w:val="18"/>
          <w:szCs w:val="18"/>
        </w:rPr>
        <w:t> »</w:t>
      </w:r>
      <w:r>
        <w:rPr>
          <w:rFonts w:ascii="Trebuchet MS" w:hAnsi="Trebuchet MS" w:cs="Arial"/>
          <w:sz w:val="18"/>
          <w:szCs w:val="18"/>
        </w:rPr>
        <w:t>, sans concertation avec le ma</w:t>
      </w:r>
      <w:r>
        <w:rPr>
          <w:rFonts w:ascii="Trebuchet MS" w:hAnsi="Trebuchet MS" w:cs="Trebuchet MS"/>
          <w:sz w:val="18"/>
          <w:szCs w:val="18"/>
        </w:rPr>
        <w:t>î</w:t>
      </w:r>
      <w:r>
        <w:rPr>
          <w:rFonts w:ascii="Trebuchet MS" w:hAnsi="Trebuchet MS" w:cs="Arial"/>
          <w:sz w:val="18"/>
          <w:szCs w:val="18"/>
        </w:rPr>
        <w:t>tre d</w:t>
      </w:r>
      <w:r>
        <w:rPr>
          <w:rFonts w:ascii="Trebuchet MS" w:hAnsi="Trebuchet MS" w:cs="Trebuchet MS"/>
          <w:sz w:val="18"/>
          <w:szCs w:val="18"/>
        </w:rPr>
        <w:t>’</w:t>
      </w:r>
      <w:r>
        <w:rPr>
          <w:rFonts w:ascii="Trebuchet MS" w:hAnsi="Trebuchet MS" w:cs="Arial"/>
          <w:sz w:val="18"/>
          <w:szCs w:val="18"/>
        </w:rPr>
        <w:t>ouvrage et les autres autorit</w:t>
      </w:r>
      <w:r>
        <w:rPr>
          <w:rFonts w:ascii="Trebuchet MS" w:hAnsi="Trebuchet MS" w:cs="Trebuchet MS"/>
          <w:sz w:val="18"/>
          <w:szCs w:val="18"/>
        </w:rPr>
        <w:t>é</w:t>
      </w:r>
      <w:r>
        <w:rPr>
          <w:rFonts w:ascii="Trebuchet MS" w:hAnsi="Trebuchet MS" w:cs="Arial"/>
          <w:sz w:val="18"/>
          <w:szCs w:val="18"/>
        </w:rPr>
        <w:t>s concern</w:t>
      </w:r>
      <w:r>
        <w:rPr>
          <w:rFonts w:ascii="Trebuchet MS" w:hAnsi="Trebuchet MS" w:cs="Trebuchet MS"/>
          <w:sz w:val="18"/>
          <w:szCs w:val="18"/>
        </w:rPr>
        <w:t>é</w:t>
      </w:r>
      <w:r>
        <w:rPr>
          <w:rFonts w:ascii="Trebuchet MS" w:hAnsi="Trebuchet MS" w:cs="Arial"/>
          <w:sz w:val="18"/>
          <w:szCs w:val="18"/>
        </w:rPr>
        <w:t>es. Par ailleurs, la procédure de marché public choisie autorise la négociation. Rien n’est donc figé. Il s’agit donc aujourd’hui d’évaluer l’équilibre général et les lignes de force des propositions, en ayant conscience qu’elles pourront évoluer, dans le cadre de la négociation et/ou durant le processus d’études, et d’évaluer ce potentiel d’évolution. Il est essent</w:t>
      </w:r>
      <w:r>
        <w:rPr>
          <w:rFonts w:ascii="Trebuchet MS" w:hAnsi="Trebuchet MS" w:cs="Arial"/>
          <w:sz w:val="18"/>
          <w:szCs w:val="18"/>
        </w:rPr>
        <w:t>iel que le jury fasse l’exercice de distinguer d’une part le concept de base, élément fondateur des propositions et de leur identité architecturale et fonctionnelle, à considérer comme intangible, et d’autre part les éléments plus périphériques qui peuvent évoluer dans le dialogue futur avec le maître d’ouvrage.</w:t>
      </w:r>
    </w:p>
    <w:p w14:paraId="670E9525" w14:textId="77777777" w:rsidR="00863D3C" w:rsidRDefault="00863D3C">
      <w:pPr>
        <w:tabs>
          <w:tab w:val="left" w:pos="0"/>
        </w:tabs>
        <w:jc w:val="both"/>
        <w:rPr>
          <w:rFonts w:ascii="Trebuchet MS" w:hAnsi="Trebuchet MS" w:cs="Arial"/>
          <w:sz w:val="18"/>
          <w:szCs w:val="18"/>
        </w:rPr>
      </w:pPr>
    </w:p>
    <w:p w14:paraId="357CA467" w14:textId="77777777" w:rsidR="00863D3C" w:rsidRDefault="009F6808">
      <w:pPr>
        <w:tabs>
          <w:tab w:val="left" w:pos="0"/>
        </w:tabs>
        <w:jc w:val="both"/>
        <w:rPr>
          <w:rFonts w:ascii="Trebuchet MS" w:hAnsi="Trebuchet MS" w:cs="Arial"/>
          <w:sz w:val="18"/>
          <w:szCs w:val="18"/>
        </w:rPr>
      </w:pPr>
      <w:r>
        <w:rPr>
          <w:rFonts w:ascii="Arial" w:hAnsi="Arial" w:cs="Arial"/>
          <w:sz w:val="18"/>
          <w:szCs w:val="18"/>
        </w:rPr>
        <w:t>►</w:t>
      </w:r>
      <w:r>
        <w:rPr>
          <w:rFonts w:ascii="Trebuchet MS" w:hAnsi="Trebuchet MS" w:cs="Arial"/>
          <w:sz w:val="18"/>
          <w:szCs w:val="18"/>
        </w:rPr>
        <w:t xml:space="preserve"> Concernant la n</w:t>
      </w:r>
      <w:r>
        <w:rPr>
          <w:rFonts w:ascii="Trebuchet MS" w:hAnsi="Trebuchet MS" w:cs="Trebuchet MS"/>
          <w:sz w:val="18"/>
          <w:szCs w:val="18"/>
        </w:rPr>
        <w:t>é</w:t>
      </w:r>
      <w:r>
        <w:rPr>
          <w:rFonts w:ascii="Trebuchet MS" w:hAnsi="Trebuchet MS" w:cs="Arial"/>
          <w:sz w:val="18"/>
          <w:szCs w:val="18"/>
        </w:rPr>
        <w:t>gociation, plusieurs cas de figure peuvent se pr</w:t>
      </w:r>
      <w:r>
        <w:rPr>
          <w:rFonts w:ascii="Trebuchet MS" w:hAnsi="Trebuchet MS" w:cs="Trebuchet MS"/>
          <w:sz w:val="18"/>
          <w:szCs w:val="18"/>
        </w:rPr>
        <w:t>é</w:t>
      </w:r>
      <w:r>
        <w:rPr>
          <w:rFonts w:ascii="Trebuchet MS" w:hAnsi="Trebuchet MS" w:cs="Arial"/>
          <w:sz w:val="18"/>
          <w:szCs w:val="18"/>
        </w:rPr>
        <w:t xml:space="preserve">senter </w:t>
      </w:r>
      <w:r>
        <w:rPr>
          <w:rFonts w:ascii="Trebuchet MS" w:hAnsi="Trebuchet MS" w:cs="Trebuchet MS"/>
          <w:sz w:val="18"/>
          <w:szCs w:val="18"/>
        </w:rPr>
        <w:t>à</w:t>
      </w:r>
      <w:r>
        <w:rPr>
          <w:rFonts w:ascii="Trebuchet MS" w:hAnsi="Trebuchet MS" w:cs="Arial"/>
          <w:sz w:val="18"/>
          <w:szCs w:val="18"/>
        </w:rPr>
        <w:t xml:space="preserve"> l</w:t>
      </w:r>
      <w:r>
        <w:rPr>
          <w:rFonts w:ascii="Trebuchet MS" w:hAnsi="Trebuchet MS" w:cs="Trebuchet MS"/>
          <w:sz w:val="18"/>
          <w:szCs w:val="18"/>
        </w:rPr>
        <w:t>’</w:t>
      </w:r>
      <w:r>
        <w:rPr>
          <w:rFonts w:ascii="Trebuchet MS" w:hAnsi="Trebuchet MS" w:cs="Arial"/>
          <w:sz w:val="18"/>
          <w:szCs w:val="18"/>
        </w:rPr>
        <w:t>issue de la r</w:t>
      </w:r>
      <w:r>
        <w:rPr>
          <w:rFonts w:ascii="Trebuchet MS" w:hAnsi="Trebuchet MS" w:cs="Trebuchet MS"/>
          <w:sz w:val="18"/>
          <w:szCs w:val="18"/>
        </w:rPr>
        <w:t>é</w:t>
      </w:r>
      <w:r>
        <w:rPr>
          <w:rFonts w:ascii="Trebuchet MS" w:hAnsi="Trebuchet MS" w:cs="Arial"/>
          <w:sz w:val="18"/>
          <w:szCs w:val="18"/>
        </w:rPr>
        <w:t>union. Soit se dessine une unanimité vers une seule proposition. Dans ce cas, les éventuelles négociations (activées uniquement dans le cas où l’offre pose question que ce soit sur le plan technique, financier ou conceptuel qui serait de nature à entraver l’entame de la mission de services) ne seront engagées qu’avec l’équipe qui en est l’auteure afin qu’elle affine ou clarifie son offre avant de se voir notifier le m</w:t>
      </w:r>
      <w:r>
        <w:rPr>
          <w:rFonts w:ascii="Trebuchet MS" w:hAnsi="Trebuchet MS" w:cs="Arial"/>
          <w:sz w:val="18"/>
          <w:szCs w:val="18"/>
        </w:rPr>
        <w:t xml:space="preserve">arché. Si plusieurs offres restent en lice et ne sont pas départageables en fin de journée, il est alors possible d’entamer la négociation avec ces équipes en leur demandant d’expliciter ou d’améliorer leur offre. C’est sur base de ces offres améliorées que le maître d’ouvrage, éventuellement assisté de membres du jury si la négociation dépasse le champ du strictement pragmatique, sera amené à trancher et prendre sa décision finale. </w:t>
      </w:r>
    </w:p>
    <w:p w14:paraId="09BBD5D8" w14:textId="77777777" w:rsidR="00863D3C" w:rsidRDefault="00863D3C">
      <w:pPr>
        <w:pStyle w:val="Corpsdetexte"/>
        <w:rPr>
          <w:rFonts w:ascii="Trebuchet MS" w:hAnsi="Trebuchet MS"/>
          <w:sz w:val="18"/>
          <w:szCs w:val="18"/>
        </w:rPr>
      </w:pPr>
    </w:p>
    <w:p w14:paraId="06076B75" w14:textId="77777777" w:rsidR="00863D3C" w:rsidRDefault="009F6808">
      <w:pPr>
        <w:pStyle w:val="Corpsdetexte"/>
        <w:rPr>
          <w:rFonts w:ascii="Trebuchet MS" w:hAnsi="Trebuchet MS"/>
          <w:sz w:val="18"/>
          <w:szCs w:val="18"/>
        </w:rPr>
      </w:pPr>
      <w:r>
        <w:rPr>
          <w:sz w:val="18"/>
          <w:szCs w:val="18"/>
        </w:rPr>
        <w:t>►</w:t>
      </w:r>
      <w:r>
        <w:rPr>
          <w:rFonts w:ascii="Trebuchet MS" w:hAnsi="Trebuchet MS"/>
          <w:sz w:val="18"/>
          <w:szCs w:val="18"/>
        </w:rPr>
        <w:t xml:space="preserve"> Le jury approuve la m</w:t>
      </w:r>
      <w:r>
        <w:rPr>
          <w:rFonts w:ascii="Trebuchet MS" w:hAnsi="Trebuchet MS" w:cs="Trebuchet MS"/>
          <w:sz w:val="18"/>
          <w:szCs w:val="18"/>
        </w:rPr>
        <w:t>é</w:t>
      </w:r>
      <w:r>
        <w:rPr>
          <w:rFonts w:ascii="Trebuchet MS" w:hAnsi="Trebuchet MS"/>
          <w:sz w:val="18"/>
          <w:szCs w:val="18"/>
        </w:rPr>
        <w:t>thodologie propos</w:t>
      </w:r>
      <w:r>
        <w:rPr>
          <w:rFonts w:ascii="Trebuchet MS" w:hAnsi="Trebuchet MS" w:cs="Trebuchet MS"/>
          <w:sz w:val="18"/>
          <w:szCs w:val="18"/>
        </w:rPr>
        <w:t>é</w:t>
      </w:r>
      <w:r>
        <w:rPr>
          <w:rFonts w:ascii="Trebuchet MS" w:hAnsi="Trebuchet MS"/>
          <w:sz w:val="18"/>
          <w:szCs w:val="18"/>
        </w:rPr>
        <w:t>e ainsi que le r</w:t>
      </w:r>
      <w:r>
        <w:rPr>
          <w:rFonts w:ascii="Trebuchet MS" w:hAnsi="Trebuchet MS" w:cs="Trebuchet MS"/>
          <w:sz w:val="18"/>
          <w:szCs w:val="18"/>
        </w:rPr>
        <w:t>è</w:t>
      </w:r>
      <w:r>
        <w:rPr>
          <w:rFonts w:ascii="Trebuchet MS" w:hAnsi="Trebuchet MS"/>
          <w:sz w:val="18"/>
          <w:szCs w:val="18"/>
        </w:rPr>
        <w:t>glement d</w:t>
      </w:r>
      <w:r>
        <w:rPr>
          <w:rFonts w:ascii="Trebuchet MS" w:hAnsi="Trebuchet MS" w:cs="Trebuchet MS"/>
          <w:sz w:val="18"/>
          <w:szCs w:val="18"/>
        </w:rPr>
        <w:t>’</w:t>
      </w:r>
      <w:r>
        <w:rPr>
          <w:rFonts w:ascii="Trebuchet MS" w:hAnsi="Trebuchet MS"/>
          <w:sz w:val="18"/>
          <w:szCs w:val="18"/>
        </w:rPr>
        <w:t>ordre int</w:t>
      </w:r>
      <w:r>
        <w:rPr>
          <w:rFonts w:ascii="Trebuchet MS" w:hAnsi="Trebuchet MS" w:cs="Trebuchet MS"/>
          <w:sz w:val="18"/>
          <w:szCs w:val="18"/>
        </w:rPr>
        <w:t>é</w:t>
      </w:r>
      <w:r>
        <w:rPr>
          <w:rFonts w:ascii="Trebuchet MS" w:hAnsi="Trebuchet MS"/>
          <w:sz w:val="18"/>
          <w:szCs w:val="18"/>
        </w:rPr>
        <w:t xml:space="preserve">rieur. Les membres du jury sont invités à s’exprimer sur l’existence d’éventuels conflits d’intérêt. </w:t>
      </w:r>
      <w:commentRangeStart w:id="4"/>
      <w:r>
        <w:rPr>
          <w:rFonts w:ascii="Trebuchet MS" w:hAnsi="Trebuchet MS"/>
          <w:sz w:val="18"/>
          <w:szCs w:val="18"/>
        </w:rPr>
        <w:t>Aucun conflit d’intérêt n’est relevé.</w:t>
      </w:r>
      <w:commentRangeEnd w:id="4"/>
      <w:r>
        <w:rPr>
          <w:rStyle w:val="Marquedecommentaire"/>
          <w:rFonts w:ascii="Times New Roman" w:hAnsi="Times New Roman" w:cs="Times New Roman"/>
        </w:rPr>
        <w:commentReference w:id="4"/>
      </w:r>
    </w:p>
    <w:p w14:paraId="65B20C84" w14:textId="77777777" w:rsidR="00863D3C" w:rsidRDefault="00863D3C">
      <w:pPr>
        <w:jc w:val="both"/>
        <w:rPr>
          <w:rFonts w:ascii="Trebuchet MS" w:hAnsi="Trebuchet MS" w:cs="Arial"/>
          <w:sz w:val="22"/>
          <w:szCs w:val="22"/>
        </w:rPr>
      </w:pPr>
    </w:p>
    <w:p w14:paraId="7A9719D0" w14:textId="77777777" w:rsidR="00863D3C" w:rsidRDefault="009F6808">
      <w:pPr>
        <w:numPr>
          <w:ilvl w:val="0"/>
          <w:numId w:val="1"/>
        </w:numPr>
        <w:jc w:val="both"/>
        <w:rPr>
          <w:rFonts w:ascii="Trebuchet MS" w:hAnsi="Trebuchet MS" w:cs="Arial"/>
          <w:b/>
          <w:smallCaps/>
          <w:sz w:val="22"/>
          <w:szCs w:val="22"/>
          <w:u w:val="single"/>
        </w:rPr>
      </w:pPr>
      <w:r>
        <w:rPr>
          <w:rFonts w:ascii="Trebuchet MS" w:hAnsi="Trebuchet MS" w:cs="Arial"/>
          <w:b/>
          <w:smallCaps/>
          <w:sz w:val="22"/>
          <w:szCs w:val="22"/>
          <w:u w:val="single"/>
        </w:rPr>
        <w:t>Analyse des offres en fonction des critères d’attribution définis et développés dans le point 10 du Cahier des Charges</w:t>
      </w:r>
    </w:p>
    <w:p w14:paraId="11C6360E" w14:textId="77777777" w:rsidR="00863D3C" w:rsidRDefault="00863D3C">
      <w:pPr>
        <w:jc w:val="both"/>
        <w:rPr>
          <w:rFonts w:ascii="Trebuchet MS" w:hAnsi="Trebuchet MS" w:cs="Arial"/>
          <w:sz w:val="22"/>
          <w:szCs w:val="22"/>
        </w:rPr>
      </w:pPr>
    </w:p>
    <w:p w14:paraId="7C14635D" w14:textId="77777777" w:rsidR="00863D3C" w:rsidRDefault="009F6808">
      <w:pPr>
        <w:jc w:val="both"/>
        <w:rPr>
          <w:rFonts w:ascii="Trebuchet MS" w:hAnsi="Trebuchet MS" w:cs="Arial"/>
          <w:b/>
          <w:bCs/>
          <w:sz w:val="22"/>
          <w:szCs w:val="22"/>
          <w:u w:val="single"/>
        </w:rPr>
      </w:pPr>
      <w:r>
        <w:rPr>
          <w:rFonts w:ascii="Trebuchet MS" w:hAnsi="Trebuchet MS" w:cs="Arial"/>
          <w:b/>
          <w:bCs/>
          <w:sz w:val="22"/>
          <w:szCs w:val="22"/>
          <w:u w:val="single"/>
        </w:rPr>
        <w:t>RAPPORT DE DELIBERATION</w:t>
      </w:r>
    </w:p>
    <w:p w14:paraId="3534F467" w14:textId="77777777" w:rsidR="00863D3C" w:rsidRDefault="00863D3C">
      <w:pPr>
        <w:jc w:val="both"/>
        <w:rPr>
          <w:rFonts w:ascii="Trebuchet MS" w:hAnsi="Trebuchet MS" w:cs="Arial"/>
          <w:sz w:val="22"/>
          <w:szCs w:val="22"/>
        </w:rPr>
      </w:pPr>
    </w:p>
    <w:p w14:paraId="4B90D295" w14:textId="77777777" w:rsidR="00863D3C" w:rsidRDefault="009F6808">
      <w:pPr>
        <w:jc w:val="both"/>
        <w:rPr>
          <w:rFonts w:ascii="Trebuchet MS" w:hAnsi="Trebuchet MS" w:cs="Arial"/>
          <w:sz w:val="28"/>
          <w:szCs w:val="28"/>
        </w:rPr>
      </w:pPr>
      <w:r>
        <w:rPr>
          <w:rFonts w:ascii="Trebuchet MS" w:hAnsi="Trebuchet MS" w:cs="Arial"/>
          <w:b/>
          <w:bCs/>
          <w:sz w:val="28"/>
          <w:szCs w:val="28"/>
        </w:rPr>
        <w:t>Première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xxxxxxxxxxxxxxxxxxxxxxxxxxxxxxxxxxxx</w:t>
      </w:r>
    </w:p>
    <w:tbl>
      <w:tblPr>
        <w:tblW w:w="91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196"/>
        <w:gridCol w:w="3573"/>
        <w:gridCol w:w="4872"/>
      </w:tblGrid>
      <w:tr w:rsidR="00863D3C" w14:paraId="18A3E5B5" w14:textId="77777777">
        <w:trPr>
          <w:trHeight w:val="255"/>
        </w:trPr>
        <w:tc>
          <w:tcPr>
            <w:tcW w:w="499" w:type="dxa"/>
            <w:shd w:val="clear" w:color="auto" w:fill="auto"/>
          </w:tcPr>
          <w:p w14:paraId="0DEB7CB1" w14:textId="77777777" w:rsidR="00863D3C" w:rsidRDefault="009F6808">
            <w:pPr>
              <w:jc w:val="center"/>
              <w:rPr>
                <w:rFonts w:ascii="Trebuchet MS" w:hAnsi="Trebuchet MS" w:cs="Arial"/>
                <w:sz w:val="20"/>
                <w:szCs w:val="20"/>
              </w:rPr>
            </w:pPr>
            <w:r>
              <w:rPr>
                <w:rFonts w:ascii="Trebuchet MS" w:hAnsi="Trebuchet MS" w:cs="Arial"/>
                <w:sz w:val="20"/>
                <w:szCs w:val="20"/>
              </w:rPr>
              <w:t>01.</w:t>
            </w:r>
          </w:p>
        </w:tc>
        <w:tc>
          <w:tcPr>
            <w:tcW w:w="8641" w:type="dxa"/>
            <w:gridSpan w:val="3"/>
            <w:shd w:val="clear" w:color="auto" w:fill="auto"/>
          </w:tcPr>
          <w:p w14:paraId="1E1B4E9F" w14:textId="77777777" w:rsidR="00863D3C" w:rsidRDefault="009F6808">
            <w:pPr>
              <w:rPr>
                <w:rFonts w:ascii="Trebuchet MS" w:hAnsi="Trebuchet MS" w:cs="Arial"/>
                <w:sz w:val="20"/>
                <w:szCs w:val="20"/>
              </w:rPr>
            </w:pPr>
            <w:r>
              <w:rPr>
                <w:rFonts w:ascii="Trebuchet MS" w:hAnsi="Trebuchet MS" w:cs="Arial"/>
                <w:sz w:val="20"/>
                <w:szCs w:val="20"/>
                <w:u w:val="single"/>
              </w:rPr>
              <w:t xml:space="preserve">Soumissionnaire </w:t>
            </w:r>
            <w:commentRangeStart w:id="5"/>
            <w:r>
              <w:rPr>
                <w:rFonts w:ascii="Trebuchet MS" w:hAnsi="Trebuchet MS" w:cs="Arial"/>
                <w:color w:val="CC9900"/>
                <w:sz w:val="20"/>
                <w:szCs w:val="20"/>
                <w:u w:val="single"/>
              </w:rPr>
              <w:t>(en groupement)</w:t>
            </w:r>
            <w:commentRangeEnd w:id="5"/>
            <w:r>
              <w:rPr>
                <w:rStyle w:val="Marquedecommentaire"/>
              </w:rPr>
              <w:commentReference w:id="5"/>
            </w:r>
            <w:r>
              <w:rPr>
                <w:rFonts w:ascii="Trebuchet MS" w:hAnsi="Trebuchet MS" w:cs="Arial"/>
                <w:sz w:val="20"/>
                <w:szCs w:val="20"/>
                <w:u w:val="single"/>
              </w:rPr>
              <w:t> :</w:t>
            </w:r>
          </w:p>
        </w:tc>
      </w:tr>
      <w:tr w:rsidR="00863D3C" w14:paraId="55221AE8" w14:textId="77777777">
        <w:trPr>
          <w:trHeight w:val="255"/>
        </w:trPr>
        <w:tc>
          <w:tcPr>
            <w:tcW w:w="499" w:type="dxa"/>
            <w:shd w:val="clear" w:color="auto" w:fill="auto"/>
          </w:tcPr>
          <w:p w14:paraId="62B01037" w14:textId="77777777" w:rsidR="00863D3C" w:rsidRDefault="009F6808">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14:paraId="176B086B" w14:textId="77777777" w:rsidR="00863D3C" w:rsidRDefault="00863D3C">
            <w:pPr>
              <w:rPr>
                <w:rFonts w:ascii="Trebuchet MS" w:hAnsi="Trebuchet MS" w:cs="Arial"/>
                <w:sz w:val="20"/>
                <w:szCs w:val="20"/>
              </w:rPr>
            </w:pPr>
          </w:p>
        </w:tc>
        <w:tc>
          <w:tcPr>
            <w:tcW w:w="3573" w:type="dxa"/>
            <w:shd w:val="clear" w:color="auto" w:fill="auto"/>
          </w:tcPr>
          <w:p w14:paraId="002E9CB5"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w:t>
            </w:r>
          </w:p>
        </w:tc>
        <w:tc>
          <w:tcPr>
            <w:tcW w:w="4872" w:type="dxa"/>
            <w:shd w:val="clear" w:color="auto" w:fill="auto"/>
          </w:tcPr>
          <w:p w14:paraId="173E8933" w14:textId="77777777" w:rsidR="00863D3C" w:rsidRDefault="009F6808">
            <w:pPr>
              <w:rPr>
                <w:rFonts w:ascii="Trebuchet MS" w:hAnsi="Trebuchet MS" w:cs="Arial"/>
                <w:sz w:val="20"/>
                <w:szCs w:val="20"/>
                <w:lang w:val="en-US"/>
              </w:rPr>
            </w:pPr>
            <w:r>
              <w:rPr>
                <w:rFonts w:ascii="Trebuchet MS" w:hAnsi="Trebuchet MS" w:cs="Arial"/>
                <w:sz w:val="20"/>
                <w:szCs w:val="20"/>
                <w:lang w:val="en-US"/>
              </w:rPr>
              <w:t>architecture, (co) design mobilier et (co)restauration</w:t>
            </w:r>
          </w:p>
        </w:tc>
      </w:tr>
      <w:tr w:rsidR="00863D3C" w14:paraId="57395772" w14:textId="77777777">
        <w:trPr>
          <w:trHeight w:val="255"/>
        </w:trPr>
        <w:tc>
          <w:tcPr>
            <w:tcW w:w="499" w:type="dxa"/>
            <w:shd w:val="clear" w:color="auto" w:fill="auto"/>
          </w:tcPr>
          <w:p w14:paraId="186F1307" w14:textId="77777777" w:rsidR="00863D3C" w:rsidRDefault="00863D3C">
            <w:pPr>
              <w:jc w:val="center"/>
              <w:rPr>
                <w:rFonts w:ascii="Trebuchet MS" w:hAnsi="Trebuchet MS" w:cs="Arial"/>
                <w:sz w:val="20"/>
                <w:szCs w:val="20"/>
                <w:lang w:val="en-US"/>
              </w:rPr>
            </w:pPr>
          </w:p>
        </w:tc>
        <w:tc>
          <w:tcPr>
            <w:tcW w:w="8641" w:type="dxa"/>
            <w:gridSpan w:val="3"/>
            <w:shd w:val="clear" w:color="auto" w:fill="auto"/>
          </w:tcPr>
          <w:p w14:paraId="7839A9F0" w14:textId="77777777" w:rsidR="00863D3C" w:rsidRDefault="009F6808">
            <w:pPr>
              <w:rPr>
                <w:rFonts w:ascii="Trebuchet MS" w:hAnsi="Trebuchet MS" w:cs="Arial"/>
                <w:sz w:val="20"/>
                <w:szCs w:val="20"/>
              </w:rPr>
            </w:pPr>
            <w:r>
              <w:rPr>
                <w:rFonts w:ascii="Trebuchet MS" w:hAnsi="Trebuchet MS" w:cs="Arial"/>
                <w:sz w:val="20"/>
                <w:szCs w:val="20"/>
                <w:u w:val="single"/>
              </w:rPr>
              <w:t>Sous-traitant(s)</w:t>
            </w:r>
            <w:r>
              <w:rPr>
                <w:rFonts w:ascii="Trebuchet MS" w:hAnsi="Trebuchet MS" w:cs="Arial"/>
                <w:sz w:val="20"/>
                <w:szCs w:val="20"/>
              </w:rPr>
              <w:t xml:space="preserve"> : </w:t>
            </w:r>
          </w:p>
        </w:tc>
      </w:tr>
      <w:tr w:rsidR="00863D3C" w14:paraId="498B8520" w14:textId="77777777">
        <w:trPr>
          <w:trHeight w:val="255"/>
        </w:trPr>
        <w:tc>
          <w:tcPr>
            <w:tcW w:w="499" w:type="dxa"/>
            <w:shd w:val="clear" w:color="auto" w:fill="auto"/>
          </w:tcPr>
          <w:p w14:paraId="4DDC829C" w14:textId="77777777" w:rsidR="00863D3C" w:rsidRDefault="009F6808">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14:paraId="1F8B7E7B" w14:textId="77777777" w:rsidR="00863D3C" w:rsidRDefault="00863D3C">
            <w:pPr>
              <w:rPr>
                <w:rFonts w:ascii="Trebuchet MS" w:hAnsi="Trebuchet MS" w:cs="Arial"/>
                <w:sz w:val="20"/>
                <w:szCs w:val="20"/>
              </w:rPr>
            </w:pPr>
          </w:p>
        </w:tc>
        <w:tc>
          <w:tcPr>
            <w:tcW w:w="3573" w:type="dxa"/>
            <w:shd w:val="clear" w:color="auto" w:fill="auto"/>
          </w:tcPr>
          <w:p w14:paraId="457FE610"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14:paraId="56A9C230" w14:textId="77777777" w:rsidR="00863D3C" w:rsidRDefault="009F6808">
            <w:pPr>
              <w:rPr>
                <w:rFonts w:ascii="Trebuchet MS" w:hAnsi="Trebuchet MS" w:cs="Arial"/>
                <w:sz w:val="20"/>
                <w:szCs w:val="20"/>
              </w:rPr>
            </w:pPr>
            <w:r>
              <w:rPr>
                <w:rFonts w:ascii="Trebuchet MS" w:hAnsi="Trebuchet MS" w:cs="Arial"/>
                <w:sz w:val="20"/>
                <w:szCs w:val="20"/>
              </w:rPr>
              <w:t>restauration</w:t>
            </w:r>
          </w:p>
        </w:tc>
      </w:tr>
      <w:tr w:rsidR="00863D3C" w14:paraId="75DBF5FF" w14:textId="77777777">
        <w:trPr>
          <w:trHeight w:val="255"/>
        </w:trPr>
        <w:tc>
          <w:tcPr>
            <w:tcW w:w="499" w:type="dxa"/>
            <w:shd w:val="clear" w:color="auto" w:fill="auto"/>
          </w:tcPr>
          <w:p w14:paraId="087F06BA" w14:textId="77777777" w:rsidR="00863D3C" w:rsidRDefault="009F6808">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14:paraId="0C31C8D8" w14:textId="77777777" w:rsidR="00863D3C" w:rsidRDefault="00863D3C">
            <w:pPr>
              <w:rPr>
                <w:rFonts w:ascii="Trebuchet MS" w:hAnsi="Trebuchet MS" w:cs="Arial"/>
                <w:sz w:val="20"/>
                <w:szCs w:val="20"/>
              </w:rPr>
            </w:pPr>
          </w:p>
        </w:tc>
        <w:tc>
          <w:tcPr>
            <w:tcW w:w="3573" w:type="dxa"/>
            <w:shd w:val="clear" w:color="auto" w:fill="auto"/>
          </w:tcPr>
          <w:p w14:paraId="6CF2AD94"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14:paraId="34F9FFED" w14:textId="77777777" w:rsidR="00863D3C" w:rsidRDefault="009F6808">
            <w:pPr>
              <w:rPr>
                <w:rFonts w:ascii="Trebuchet MS" w:hAnsi="Trebuchet MS" w:cs="Arial"/>
                <w:sz w:val="20"/>
                <w:szCs w:val="20"/>
              </w:rPr>
            </w:pPr>
            <w:r>
              <w:rPr>
                <w:rFonts w:ascii="Trebuchet MS" w:hAnsi="Trebuchet MS" w:cs="Arial"/>
                <w:sz w:val="20"/>
                <w:szCs w:val="20"/>
              </w:rPr>
              <w:t>(co) design mobilier et muséographie</w:t>
            </w:r>
          </w:p>
        </w:tc>
      </w:tr>
      <w:tr w:rsidR="00863D3C" w14:paraId="5386EADA" w14:textId="77777777">
        <w:trPr>
          <w:trHeight w:val="255"/>
        </w:trPr>
        <w:tc>
          <w:tcPr>
            <w:tcW w:w="499" w:type="dxa"/>
            <w:shd w:val="clear" w:color="auto" w:fill="auto"/>
          </w:tcPr>
          <w:p w14:paraId="12791BBE" w14:textId="77777777" w:rsidR="00863D3C" w:rsidRDefault="009F6808">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14:paraId="4B2A1546" w14:textId="77777777" w:rsidR="00863D3C" w:rsidRDefault="00863D3C">
            <w:pPr>
              <w:rPr>
                <w:rFonts w:ascii="Trebuchet MS" w:hAnsi="Trebuchet MS" w:cs="Arial"/>
                <w:sz w:val="20"/>
                <w:szCs w:val="20"/>
              </w:rPr>
            </w:pPr>
          </w:p>
        </w:tc>
        <w:tc>
          <w:tcPr>
            <w:tcW w:w="3573" w:type="dxa"/>
            <w:shd w:val="clear" w:color="auto" w:fill="auto"/>
          </w:tcPr>
          <w:p w14:paraId="287F02AF"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14:paraId="2B96CEC3" w14:textId="77777777" w:rsidR="00863D3C" w:rsidRDefault="009F6808">
            <w:pPr>
              <w:rPr>
                <w:rFonts w:ascii="Trebuchet MS" w:hAnsi="Trebuchet MS" w:cs="Arial"/>
                <w:sz w:val="20"/>
                <w:szCs w:val="20"/>
              </w:rPr>
            </w:pPr>
            <w:r>
              <w:rPr>
                <w:rFonts w:ascii="Trebuchet MS" w:hAnsi="Trebuchet MS" w:cs="Arial"/>
                <w:sz w:val="20"/>
                <w:szCs w:val="20"/>
              </w:rPr>
              <w:t>paysage</w:t>
            </w:r>
          </w:p>
        </w:tc>
      </w:tr>
      <w:tr w:rsidR="00863D3C" w14:paraId="2887A52A" w14:textId="77777777">
        <w:trPr>
          <w:trHeight w:val="255"/>
        </w:trPr>
        <w:tc>
          <w:tcPr>
            <w:tcW w:w="499" w:type="dxa"/>
            <w:shd w:val="clear" w:color="auto" w:fill="auto"/>
          </w:tcPr>
          <w:p w14:paraId="79EC8921" w14:textId="77777777" w:rsidR="00863D3C" w:rsidRDefault="009F6808">
            <w:pPr>
              <w:jc w:val="center"/>
              <w:rPr>
                <w:rFonts w:ascii="Trebuchet MS" w:hAnsi="Trebuchet MS" w:cs="Arial"/>
                <w:sz w:val="20"/>
                <w:szCs w:val="20"/>
              </w:rPr>
            </w:pPr>
            <w:r>
              <w:rPr>
                <w:rFonts w:ascii="Trebuchet MS" w:hAnsi="Trebuchet MS" w:cs="Arial"/>
                <w:sz w:val="20"/>
                <w:szCs w:val="20"/>
              </w:rPr>
              <w:t>P</w:t>
            </w:r>
          </w:p>
        </w:tc>
        <w:tc>
          <w:tcPr>
            <w:tcW w:w="196" w:type="dxa"/>
            <w:shd w:val="clear" w:color="auto" w:fill="auto"/>
          </w:tcPr>
          <w:p w14:paraId="0255B253" w14:textId="77777777" w:rsidR="00863D3C" w:rsidRDefault="00863D3C">
            <w:pPr>
              <w:rPr>
                <w:rFonts w:ascii="Trebuchet MS" w:hAnsi="Trebuchet MS" w:cs="Arial"/>
                <w:sz w:val="20"/>
                <w:szCs w:val="20"/>
              </w:rPr>
            </w:pPr>
          </w:p>
        </w:tc>
        <w:tc>
          <w:tcPr>
            <w:tcW w:w="3573" w:type="dxa"/>
            <w:shd w:val="clear" w:color="auto" w:fill="auto"/>
          </w:tcPr>
          <w:p w14:paraId="2CA6CD08"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14:paraId="16146C33" w14:textId="77777777" w:rsidR="00863D3C" w:rsidRDefault="009F6808">
            <w:pPr>
              <w:rPr>
                <w:rFonts w:ascii="Trebuchet MS" w:hAnsi="Trebuchet MS" w:cs="Arial"/>
                <w:sz w:val="20"/>
                <w:szCs w:val="20"/>
              </w:rPr>
            </w:pPr>
            <w:r>
              <w:rPr>
                <w:rFonts w:ascii="Trebuchet MS" w:hAnsi="Trebuchet MS" w:cs="Arial"/>
                <w:sz w:val="20"/>
                <w:szCs w:val="20"/>
              </w:rPr>
              <w:t>stabilité, techniques spéciales, PEB et (co)restauration</w:t>
            </w:r>
          </w:p>
        </w:tc>
      </w:tr>
      <w:tr w:rsidR="00863D3C" w14:paraId="6D456349" w14:textId="77777777">
        <w:trPr>
          <w:trHeight w:val="255"/>
        </w:trPr>
        <w:tc>
          <w:tcPr>
            <w:tcW w:w="499" w:type="dxa"/>
            <w:shd w:val="clear" w:color="auto" w:fill="auto"/>
          </w:tcPr>
          <w:p w14:paraId="76D7FE6B" w14:textId="77777777" w:rsidR="00863D3C" w:rsidRDefault="00863D3C">
            <w:pPr>
              <w:jc w:val="center"/>
              <w:rPr>
                <w:rFonts w:ascii="Trebuchet MS" w:hAnsi="Trebuchet MS" w:cs="Arial"/>
                <w:color w:val="A6A6A6" w:themeColor="background1" w:themeShade="A6"/>
                <w:sz w:val="20"/>
                <w:szCs w:val="20"/>
              </w:rPr>
            </w:pPr>
          </w:p>
        </w:tc>
        <w:tc>
          <w:tcPr>
            <w:tcW w:w="196" w:type="dxa"/>
            <w:shd w:val="clear" w:color="auto" w:fill="auto"/>
          </w:tcPr>
          <w:p w14:paraId="5748379F" w14:textId="77777777" w:rsidR="00863D3C" w:rsidRDefault="00863D3C">
            <w:pPr>
              <w:rPr>
                <w:rFonts w:ascii="Trebuchet MS" w:hAnsi="Trebuchet MS" w:cs="Arial"/>
                <w:color w:val="A6A6A6" w:themeColor="background1" w:themeShade="A6"/>
                <w:sz w:val="20"/>
                <w:szCs w:val="20"/>
              </w:rPr>
            </w:pPr>
          </w:p>
        </w:tc>
        <w:tc>
          <w:tcPr>
            <w:tcW w:w="3573" w:type="dxa"/>
            <w:shd w:val="clear" w:color="auto" w:fill="auto"/>
          </w:tcPr>
          <w:p w14:paraId="088AA635" w14:textId="77777777" w:rsidR="00863D3C" w:rsidRDefault="009F6808">
            <w:pPr>
              <w:rPr>
                <w:rFonts w:ascii="Trebuchet MS" w:hAnsi="Trebuchet MS" w:cs="Arial"/>
                <w:b/>
                <w:bCs/>
                <w:color w:val="A6A6A6" w:themeColor="background1" w:themeShade="A6"/>
                <w:sz w:val="20"/>
                <w:szCs w:val="20"/>
              </w:rPr>
            </w:pPr>
            <w:commentRangeStart w:id="6"/>
            <w:r>
              <w:rPr>
                <w:rFonts w:ascii="Trebuchet MS" w:hAnsi="Trebuchet MS" w:cs="Arial"/>
                <w:b/>
                <w:bCs/>
                <w:color w:val="A6A6A6" w:themeColor="background1" w:themeShade="A6"/>
                <w:sz w:val="20"/>
                <w:szCs w:val="20"/>
                <w:highlight w:val="yellow"/>
              </w:rPr>
              <w:t>xxxxxxxxxxxxxxxxxxxx</w:t>
            </w:r>
          </w:p>
        </w:tc>
        <w:tc>
          <w:tcPr>
            <w:tcW w:w="4872" w:type="dxa"/>
            <w:shd w:val="clear" w:color="auto" w:fill="auto"/>
          </w:tcPr>
          <w:p w14:paraId="4A16F1C1" w14:textId="77777777" w:rsidR="00863D3C" w:rsidRDefault="009F6808">
            <w:pPr>
              <w:rPr>
                <w:rFonts w:ascii="Trebuchet MS" w:hAnsi="Trebuchet MS" w:cs="Arial"/>
                <w:color w:val="A6A6A6" w:themeColor="background1" w:themeShade="A6"/>
                <w:sz w:val="20"/>
                <w:szCs w:val="20"/>
              </w:rPr>
            </w:pPr>
            <w:r>
              <w:rPr>
                <w:rFonts w:ascii="Trebuchet MS" w:hAnsi="Trebuchet MS" w:cs="Arial"/>
                <w:color w:val="A6A6A6" w:themeColor="background1" w:themeShade="A6"/>
                <w:sz w:val="20"/>
                <w:szCs w:val="20"/>
              </w:rPr>
              <w:t>acoustique</w:t>
            </w:r>
            <w:commentRangeEnd w:id="6"/>
            <w:r>
              <w:rPr>
                <w:rStyle w:val="Marquedecommentaire"/>
              </w:rPr>
              <w:commentReference w:id="6"/>
            </w:r>
          </w:p>
        </w:tc>
      </w:tr>
    </w:tbl>
    <w:p w14:paraId="19FED01F" w14:textId="77777777" w:rsidR="00863D3C" w:rsidRDefault="009F6808">
      <w:pPr>
        <w:jc w:val="both"/>
        <w:rPr>
          <w:rFonts w:ascii="Trebuchet MS" w:hAnsi="Trebuchet MS" w:cs="Arial"/>
          <w:sz w:val="20"/>
          <w:szCs w:val="20"/>
        </w:rPr>
      </w:pPr>
      <w:r>
        <w:rPr>
          <w:rFonts w:ascii="Trebuchet MS" w:hAnsi="Trebuchet MS" w:cs="Arial"/>
          <w:sz w:val="20"/>
          <w:szCs w:val="20"/>
        </w:rPr>
        <w:t xml:space="preserve">*P = </w:t>
      </w:r>
      <w:r>
        <w:rPr>
          <w:rFonts w:ascii="Trebuchet MS" w:hAnsi="Trebuchet MS" w:cs="Arial"/>
          <w:sz w:val="20"/>
          <w:szCs w:val="20"/>
        </w:rPr>
        <w:t>présent à la présentation orale</w:t>
      </w:r>
    </w:p>
    <w:p w14:paraId="5F82FE9D" w14:textId="77777777" w:rsidR="00863D3C" w:rsidRDefault="00863D3C">
      <w:pPr>
        <w:jc w:val="both"/>
        <w:rPr>
          <w:rFonts w:ascii="Trebuchet MS" w:hAnsi="Trebuchet MS" w:cs="Arial"/>
          <w:sz w:val="22"/>
          <w:szCs w:val="22"/>
        </w:rPr>
      </w:pPr>
    </w:p>
    <w:p w14:paraId="3F6EC692" w14:textId="77777777" w:rsidR="00863D3C" w:rsidRDefault="009F6808">
      <w:pPr>
        <w:rPr>
          <w:rFonts w:ascii="Trebuchet MS" w:hAnsi="Trebuchet MS" w:cs="Arial"/>
          <w:b/>
          <w:bCs/>
          <w:sz w:val="20"/>
          <w:szCs w:val="20"/>
        </w:rPr>
      </w:pPr>
      <w:commentRangeStart w:id="7"/>
      <w:r>
        <w:rPr>
          <w:rFonts w:ascii="Trebuchet MS" w:hAnsi="Trebuchet MS" w:cs="Arial"/>
          <w:b/>
          <w:bCs/>
          <w:sz w:val="20"/>
          <w:szCs w:val="20"/>
        </w:rPr>
        <w:t>Considérations générales</w:t>
      </w:r>
      <w:commentRangeEnd w:id="7"/>
      <w:r>
        <w:rPr>
          <w:rStyle w:val="Marquedecommentaire"/>
          <w:rFonts w:ascii="Trebuchet MS" w:hAnsi="Trebuchet MS"/>
          <w:sz w:val="20"/>
          <w:szCs w:val="20"/>
        </w:rPr>
        <w:commentReference w:id="7"/>
      </w:r>
    </w:p>
    <w:p w14:paraId="17C49A58" w14:textId="77777777" w:rsidR="00863D3C" w:rsidRDefault="00863D3C">
      <w:pPr>
        <w:pStyle w:val="Corpsdetexte"/>
        <w:rPr>
          <w:rFonts w:ascii="Trebuchet MS" w:hAnsi="Trebuchet MS"/>
          <w:sz w:val="18"/>
          <w:szCs w:val="18"/>
          <w:highlight w:val="yellow"/>
        </w:rPr>
      </w:pPr>
    </w:p>
    <w:p w14:paraId="6C61EA7F" w14:textId="77777777" w:rsidR="00863D3C" w:rsidRDefault="00863D3C">
      <w:pPr>
        <w:pStyle w:val="Corpsdetexte"/>
        <w:rPr>
          <w:rFonts w:ascii="Trebuchet MS" w:hAnsi="Trebuchet MS"/>
          <w:sz w:val="18"/>
          <w:szCs w:val="18"/>
          <w:highlight w:val="yellow"/>
        </w:rPr>
      </w:pPr>
    </w:p>
    <w:p w14:paraId="036E03C0" w14:textId="77777777" w:rsidR="00863D3C" w:rsidRDefault="009F6808">
      <w:pPr>
        <w:pStyle w:val="Corpsdetexte"/>
        <w:rPr>
          <w:rFonts w:ascii="Trebuchet MS" w:hAnsi="Trebuchet MS"/>
          <w:sz w:val="18"/>
          <w:szCs w:val="18"/>
          <w:highlight w:val="yellow"/>
        </w:rPr>
      </w:pPr>
      <w:commentRangeStart w:id="8"/>
      <w:r>
        <w:rPr>
          <w:rFonts w:ascii="Trebuchet MS" w:hAnsi="Trebuchet MS"/>
          <w:sz w:val="18"/>
          <w:szCs w:val="18"/>
          <w:highlight w:val="yellow"/>
        </w:rPr>
        <w:t xml:space="preserve">L’objectif principal de l’intervention est de xxxxxxxxxxxxxxxxxxxxxxxxxx / L’intervention s’articule autour du concept de « xxxxx ». </w:t>
      </w:r>
      <w:commentRangeEnd w:id="8"/>
      <w:r>
        <w:rPr>
          <w:rStyle w:val="Marquedecommentaire"/>
          <w:rFonts w:ascii="Times New Roman" w:hAnsi="Times New Roman" w:cs="Times New Roman"/>
        </w:rPr>
        <w:commentReference w:id="8"/>
      </w:r>
    </w:p>
    <w:p w14:paraId="2E9288BC" w14:textId="77777777" w:rsidR="00863D3C" w:rsidRDefault="00863D3C">
      <w:pPr>
        <w:pStyle w:val="Corpsdetexte"/>
        <w:rPr>
          <w:rFonts w:ascii="Trebuchet MS" w:hAnsi="Trebuchet MS"/>
          <w:sz w:val="18"/>
          <w:szCs w:val="18"/>
          <w:highlight w:val="yellow"/>
        </w:rPr>
      </w:pPr>
    </w:p>
    <w:p w14:paraId="46945FAD" w14:textId="77777777" w:rsidR="00863D3C" w:rsidRDefault="009F6808">
      <w:pPr>
        <w:pStyle w:val="Corpsdetexte"/>
        <w:rPr>
          <w:rFonts w:ascii="Trebuchet MS" w:hAnsi="Trebuchet MS"/>
          <w:sz w:val="18"/>
          <w:szCs w:val="18"/>
          <w:highlight w:val="yellow"/>
        </w:rPr>
      </w:pPr>
      <w:commentRangeStart w:id="9"/>
      <w:r>
        <w:rPr>
          <w:rFonts w:ascii="Trebuchet MS" w:hAnsi="Trebuchet MS"/>
          <w:sz w:val="18"/>
          <w:szCs w:val="18"/>
          <w:highlight w:val="yellow"/>
        </w:rPr>
        <w:t xml:space="preserve">Le parvis est étendu jusqu’à xxxxxxxxxxxxx et ponctué par un volume xxxxxxxxxxxxx. Cette polarisation du programme articule xxxxxxxxx aux autres entités de l'îlot. L'extension principale, constituée de volumes xxxxxxxxxxxxxx, s’inscrit en contraste (géométrie et matières) avec le bâtiment d’origine. xxxxxxxxxxxxx joue le rôle de nouvelle et unique entrée au lieu, abrite toutes les fonctions d’accueil. L’entrée aboutit dans un volume perpendiculaire sur xxxxxxxxxx niveaux contenant xxxxxxxxxxxx en sous sol, </w:t>
      </w:r>
      <w:r>
        <w:rPr>
          <w:rFonts w:ascii="Trebuchet MS" w:hAnsi="Trebuchet MS"/>
          <w:sz w:val="18"/>
          <w:szCs w:val="18"/>
          <w:highlight w:val="yellow"/>
        </w:rPr>
        <w:t xml:space="preserve">xxxxxxxxxxx au rez et xxxxxxxxxxxx à l’étage. </w:t>
      </w:r>
    </w:p>
    <w:p w14:paraId="0DB60876" w14:textId="77777777" w:rsidR="00863D3C" w:rsidRDefault="009F6808">
      <w:pPr>
        <w:pStyle w:val="Corpsdetexte"/>
        <w:rPr>
          <w:rFonts w:ascii="Trebuchet MS" w:hAnsi="Trebuchet MS"/>
          <w:sz w:val="18"/>
          <w:szCs w:val="18"/>
          <w:highlight w:val="yellow"/>
        </w:rPr>
      </w:pPr>
      <w:r>
        <w:rPr>
          <w:rFonts w:ascii="Trebuchet MS" w:hAnsi="Trebuchet MS"/>
          <w:sz w:val="18"/>
          <w:szCs w:val="18"/>
          <w:highlight w:val="yellow"/>
        </w:rPr>
        <w:t>Enfin, vers les boulevards, le bâtiment xxxxxxxxxxxxxxxxxxxxxxxxxxx. Le bâtiment d’origine conserve sa fonction de xxxxxxxxxxxx tout en accueillant en outre xxxxxxxxxxxxxxxxxxxxxxx.</w:t>
      </w:r>
      <w:commentRangeEnd w:id="9"/>
      <w:r>
        <w:rPr>
          <w:rStyle w:val="Marquedecommentaire"/>
          <w:rFonts w:ascii="Times New Roman" w:hAnsi="Times New Roman" w:cs="Times New Roman"/>
        </w:rPr>
        <w:commentReference w:id="9"/>
      </w:r>
    </w:p>
    <w:p w14:paraId="1B6F4327" w14:textId="77777777" w:rsidR="00863D3C" w:rsidRDefault="00863D3C">
      <w:pPr>
        <w:pStyle w:val="Corpsdetexte"/>
        <w:rPr>
          <w:rFonts w:ascii="Trebuchet MS" w:hAnsi="Trebuchet MS"/>
          <w:sz w:val="18"/>
          <w:szCs w:val="18"/>
          <w:highlight w:val="yellow"/>
        </w:rPr>
      </w:pPr>
    </w:p>
    <w:p w14:paraId="166FF00F" w14:textId="77777777" w:rsidR="00863D3C" w:rsidRDefault="009F6808">
      <w:pPr>
        <w:pStyle w:val="Corpsdetexte"/>
        <w:rPr>
          <w:rFonts w:ascii="Trebuchet MS" w:hAnsi="Trebuchet MS"/>
          <w:sz w:val="18"/>
          <w:szCs w:val="18"/>
          <w:highlight w:val="yellow"/>
        </w:rPr>
      </w:pPr>
      <w:commentRangeStart w:id="10"/>
      <w:r>
        <w:rPr>
          <w:rFonts w:ascii="Trebuchet MS" w:hAnsi="Trebuchet MS"/>
          <w:sz w:val="18"/>
          <w:szCs w:val="18"/>
          <w:highlight w:val="yellow"/>
        </w:rPr>
        <w:t>Sur les abords élargis</w:t>
      </w:r>
      <w:commentRangeEnd w:id="10"/>
      <w:r>
        <w:rPr>
          <w:rStyle w:val="Marquedecommentaire"/>
          <w:rFonts w:ascii="Times New Roman" w:hAnsi="Times New Roman" w:cs="Times New Roman"/>
        </w:rPr>
        <w:commentReference w:id="10"/>
      </w:r>
      <w:r>
        <w:rPr>
          <w:rFonts w:ascii="Trebuchet MS" w:hAnsi="Trebuchet MS"/>
          <w:sz w:val="18"/>
          <w:szCs w:val="18"/>
          <w:highlight w:val="yellow"/>
        </w:rPr>
        <w:t xml:space="preserve">, le soumissionnaire propose xxxxxxxxxxxxxxxxxxxxxxxxx. </w:t>
      </w:r>
    </w:p>
    <w:p w14:paraId="5F592E76" w14:textId="77777777" w:rsidR="00863D3C" w:rsidRDefault="00863D3C">
      <w:pPr>
        <w:pStyle w:val="Corpsdetexte"/>
        <w:rPr>
          <w:rFonts w:ascii="Trebuchet MS" w:hAnsi="Trebuchet MS"/>
          <w:sz w:val="18"/>
          <w:szCs w:val="18"/>
          <w:highlight w:val="yellow"/>
        </w:rPr>
      </w:pPr>
    </w:p>
    <w:p w14:paraId="7B585BDA" w14:textId="77777777" w:rsidR="00863D3C" w:rsidRDefault="009F6808">
      <w:pPr>
        <w:pStyle w:val="Corpsdetexte"/>
        <w:rPr>
          <w:rFonts w:ascii="Trebuchet MS" w:hAnsi="Trebuchet MS"/>
          <w:sz w:val="18"/>
          <w:szCs w:val="18"/>
          <w:highlight w:val="yellow"/>
        </w:rPr>
      </w:pPr>
      <w:commentRangeStart w:id="11"/>
      <w:r>
        <w:rPr>
          <w:rFonts w:ascii="Trebuchet MS" w:hAnsi="Trebuchet MS"/>
          <w:sz w:val="18"/>
          <w:szCs w:val="18"/>
          <w:highlight w:val="yellow"/>
        </w:rPr>
        <w:t>En matière scénographique, la collection occupe xxxxxxxxxxxxxxxx tandis que xxxxxxxxxxxxxxxxxx est réservé aux expositions temporaires. L’accrochage xxxxxxxxxxxxxxxxxxxxxxxxx.</w:t>
      </w:r>
    </w:p>
    <w:p w14:paraId="07C8A51F" w14:textId="77777777" w:rsidR="00863D3C" w:rsidRDefault="00863D3C">
      <w:pPr>
        <w:pStyle w:val="Corpsdetexte"/>
        <w:rPr>
          <w:rFonts w:ascii="Trebuchet MS" w:hAnsi="Trebuchet MS"/>
          <w:sz w:val="18"/>
          <w:szCs w:val="18"/>
          <w:highlight w:val="yellow"/>
        </w:rPr>
      </w:pPr>
    </w:p>
    <w:p w14:paraId="37735188" w14:textId="77777777" w:rsidR="00863D3C" w:rsidRDefault="009F6808">
      <w:pPr>
        <w:pStyle w:val="Corpsdetexte"/>
        <w:rPr>
          <w:rFonts w:ascii="Trebuchet MS" w:hAnsi="Trebuchet MS"/>
          <w:sz w:val="18"/>
          <w:szCs w:val="18"/>
          <w:highlight w:val="yellow"/>
        </w:rPr>
      </w:pPr>
      <w:r>
        <w:rPr>
          <w:rFonts w:ascii="Trebuchet MS" w:hAnsi="Trebuchet MS"/>
          <w:sz w:val="18"/>
          <w:szCs w:val="18"/>
          <w:highlight w:val="yellow"/>
        </w:rPr>
        <w:lastRenderedPageBreak/>
        <w:t xml:space="preserve">La restauration xxxxxxxxxxxxxxxxxxxxxxxxxxx. Pour améliorer le climat intérieur il est prévu xxxxxxxxxxxxxxxxxxxxxxxxx. Le raccord avec l’extension est opéré via xxxxxxxxxxxxxxxxxxxxxxx. Pour l’accessibilité PMR xxxxxxxxxxxxxxxxxxxxxx. </w:t>
      </w:r>
      <w:commentRangeEnd w:id="11"/>
      <w:r>
        <w:rPr>
          <w:rStyle w:val="Marquedecommentaire"/>
          <w:rFonts w:ascii="Times New Roman" w:hAnsi="Times New Roman" w:cs="Times New Roman"/>
        </w:rPr>
        <w:commentReference w:id="11"/>
      </w:r>
    </w:p>
    <w:p w14:paraId="5E0B9BE1" w14:textId="77777777" w:rsidR="00863D3C" w:rsidRDefault="00863D3C">
      <w:pPr>
        <w:pStyle w:val="Corpsdetexte"/>
        <w:rPr>
          <w:rFonts w:ascii="Trebuchet MS" w:hAnsi="Trebuchet MS"/>
          <w:sz w:val="18"/>
          <w:szCs w:val="18"/>
          <w:highlight w:val="yellow"/>
        </w:rPr>
      </w:pPr>
    </w:p>
    <w:p w14:paraId="7E67FFE5" w14:textId="77777777" w:rsidR="00863D3C" w:rsidRDefault="009F6808">
      <w:pPr>
        <w:pStyle w:val="Corpsdetexte"/>
        <w:rPr>
          <w:rFonts w:ascii="Trebuchet MS" w:hAnsi="Trebuchet MS"/>
          <w:sz w:val="18"/>
          <w:szCs w:val="18"/>
        </w:rPr>
      </w:pPr>
      <w:r>
        <w:rPr>
          <w:rFonts w:ascii="Trebuchet MS" w:hAnsi="Trebuchet MS"/>
          <w:sz w:val="18"/>
          <w:szCs w:val="18"/>
          <w:highlight w:val="yellow"/>
        </w:rPr>
        <w:t>L’œuvre d’art proposée porte sur xxxxxxxxxx par l’artiste xxxxxxx. Le concept est de xxxxxx. Cette intégration d’œuvre d’art se matérialise par la réalisation de xxxxxxxxxxxxxxxxxx.</w:t>
      </w:r>
    </w:p>
    <w:p w14:paraId="76D0E960" w14:textId="77777777" w:rsidR="00863D3C" w:rsidRDefault="00863D3C">
      <w:pPr>
        <w:pStyle w:val="Corpsdetexte"/>
        <w:rPr>
          <w:rFonts w:ascii="Trebuchet MS" w:hAnsi="Trebuchet MS"/>
          <w:sz w:val="18"/>
          <w:szCs w:val="18"/>
          <w:highlight w:val="yellow"/>
        </w:rPr>
      </w:pPr>
    </w:p>
    <w:p w14:paraId="47960B60" w14:textId="77777777" w:rsidR="00863D3C" w:rsidRDefault="009F6808">
      <w:pPr>
        <w:pStyle w:val="Corpsdetexte"/>
        <w:rPr>
          <w:rFonts w:ascii="Trebuchet MS" w:hAnsi="Trebuchet MS"/>
          <w:sz w:val="18"/>
          <w:szCs w:val="18"/>
        </w:rPr>
      </w:pPr>
      <w:r>
        <w:rPr>
          <w:rFonts w:ascii="Trebuchet MS" w:hAnsi="Trebuchet MS"/>
          <w:sz w:val="18"/>
          <w:szCs w:val="18"/>
          <w:highlight w:val="yellow"/>
        </w:rPr>
        <w:t>Le déroulement du chantier est envisagé comme suit : Phase 1 : xxxxx, Phase 2 : xxxxxx ; Phase 3 : xxxxxx.</w:t>
      </w:r>
    </w:p>
    <w:p w14:paraId="623F3352" w14:textId="77777777" w:rsidR="00863D3C" w:rsidRDefault="00863D3C">
      <w:pPr>
        <w:pStyle w:val="Corpsdetexte"/>
        <w:rPr>
          <w:rFonts w:ascii="Trebuchet MS" w:hAnsi="Trebuchet MS"/>
          <w:sz w:val="18"/>
          <w:szCs w:val="18"/>
        </w:rPr>
      </w:pPr>
    </w:p>
    <w:p w14:paraId="2DA0BBA3" w14:textId="77777777" w:rsidR="00863D3C" w:rsidRDefault="009F6808">
      <w:pPr>
        <w:pStyle w:val="Corpsdetexte"/>
        <w:rPr>
          <w:rFonts w:ascii="Trebuchet MS" w:hAnsi="Trebuchet MS"/>
          <w:sz w:val="18"/>
          <w:szCs w:val="18"/>
        </w:rPr>
      </w:pPr>
      <w:r>
        <w:rPr>
          <w:rFonts w:ascii="Trebuchet MS" w:hAnsi="Trebuchet MS"/>
          <w:sz w:val="18"/>
          <w:szCs w:val="18"/>
        </w:rPr>
        <w:t xml:space="preserve">Le budget des travaux est estimé à </w:t>
      </w:r>
      <w:r>
        <w:rPr>
          <w:rFonts w:ascii="Trebuchet MS" w:hAnsi="Trebuchet MS"/>
          <w:sz w:val="18"/>
          <w:szCs w:val="18"/>
          <w:highlight w:val="yellow"/>
        </w:rPr>
        <w:t>xxxxxxxxxxxxxxxxx</w:t>
      </w:r>
      <w:r>
        <w:rPr>
          <w:rFonts w:ascii="Trebuchet MS" w:hAnsi="Trebuchet MS"/>
          <w:sz w:val="18"/>
          <w:szCs w:val="18"/>
        </w:rPr>
        <w:t xml:space="preserve"> € HTVA. Le soumissionnaire </w:t>
      </w:r>
      <w:r>
        <w:rPr>
          <w:rFonts w:ascii="Trebuchet MS" w:hAnsi="Trebuchet MS"/>
          <w:sz w:val="18"/>
          <w:szCs w:val="18"/>
          <w:highlight w:val="yellow"/>
        </w:rPr>
        <w:t xml:space="preserve">ne propose pas d’options/propose les options suivantes : </w:t>
      </w:r>
      <w:commentRangeStart w:id="12"/>
      <w:r>
        <w:rPr>
          <w:rFonts w:ascii="Trebuchet MS" w:hAnsi="Trebuchet MS"/>
          <w:sz w:val="18"/>
          <w:szCs w:val="18"/>
          <w:highlight w:val="yellow"/>
        </w:rPr>
        <w:t>xxxxxxxxxxxxxxxxx</w:t>
      </w:r>
      <w:commentRangeEnd w:id="12"/>
      <w:r>
        <w:rPr>
          <w:rStyle w:val="Marquedecommentaire"/>
          <w:rFonts w:ascii="Times New Roman" w:hAnsi="Times New Roman" w:cs="Times New Roman"/>
        </w:rPr>
        <w:commentReference w:id="12"/>
      </w:r>
      <w:r>
        <w:rPr>
          <w:rFonts w:ascii="Trebuchet MS" w:hAnsi="Trebuchet MS"/>
          <w:sz w:val="18"/>
          <w:szCs w:val="18"/>
        </w:rPr>
        <w:t xml:space="preserve">. Le </w:t>
      </w:r>
      <w:commentRangeStart w:id="13"/>
      <w:r>
        <w:rPr>
          <w:rFonts w:ascii="Trebuchet MS" w:hAnsi="Trebuchet MS"/>
          <w:sz w:val="18"/>
          <w:szCs w:val="18"/>
        </w:rPr>
        <w:t xml:space="preserve">prix de construction </w:t>
      </w:r>
      <w:commentRangeEnd w:id="13"/>
      <w:r>
        <w:rPr>
          <w:rStyle w:val="Marquedecommentaire"/>
          <w:rFonts w:ascii="Times New Roman" w:hAnsi="Times New Roman" w:cs="Times New Roman"/>
        </w:rPr>
        <w:commentReference w:id="13"/>
      </w:r>
      <w:r>
        <w:rPr>
          <w:rFonts w:ascii="Trebuchet MS" w:hAnsi="Trebuchet MS"/>
          <w:sz w:val="18"/>
          <w:szCs w:val="18"/>
        </w:rPr>
        <w:t xml:space="preserve">au m² brut est de xxxxxx € HTVA /m². La surface brute est de </w:t>
      </w:r>
      <w:r>
        <w:rPr>
          <w:rFonts w:ascii="Trebuchet MS" w:hAnsi="Trebuchet MS"/>
          <w:sz w:val="18"/>
          <w:szCs w:val="18"/>
          <w:highlight w:val="yellow"/>
        </w:rPr>
        <w:t>xxxx</w:t>
      </w:r>
      <w:r>
        <w:rPr>
          <w:rFonts w:ascii="Trebuchet MS" w:hAnsi="Trebuchet MS"/>
          <w:sz w:val="18"/>
          <w:szCs w:val="18"/>
        </w:rPr>
        <w:t xml:space="preserve"> m² (</w:t>
      </w:r>
      <w:r>
        <w:rPr>
          <w:rFonts w:ascii="Trebuchet MS" w:hAnsi="Trebuchet MS"/>
          <w:sz w:val="18"/>
          <w:szCs w:val="18"/>
          <w:highlight w:val="yellow"/>
        </w:rPr>
        <w:t>xxxxxxx</w:t>
      </w:r>
      <w:r>
        <w:rPr>
          <w:rFonts w:ascii="Trebuchet MS" w:hAnsi="Trebuchet MS"/>
          <w:sz w:val="18"/>
          <w:szCs w:val="18"/>
        </w:rPr>
        <w:t xml:space="preserve"> m² nets : hors murs et circulations) pour un rapport surface nette/surface brute de </w:t>
      </w:r>
      <w:r>
        <w:rPr>
          <w:rFonts w:ascii="Trebuchet MS" w:hAnsi="Trebuchet MS"/>
          <w:sz w:val="18"/>
          <w:szCs w:val="18"/>
          <w:highlight w:val="yellow"/>
        </w:rPr>
        <w:t>xx</w:t>
      </w:r>
      <w:r>
        <w:rPr>
          <w:rFonts w:ascii="Trebuchet MS" w:hAnsi="Trebuchet MS"/>
          <w:sz w:val="18"/>
          <w:szCs w:val="18"/>
        </w:rPr>
        <w:t xml:space="preserve"> %.</w:t>
      </w:r>
    </w:p>
    <w:p w14:paraId="0A4B36CF" w14:textId="77777777" w:rsidR="00863D3C" w:rsidRDefault="00863D3C">
      <w:pPr>
        <w:pStyle w:val="Corpsdetexte"/>
        <w:rPr>
          <w:rFonts w:ascii="Trebuchet MS" w:hAnsi="Trebuchet MS"/>
          <w:sz w:val="18"/>
          <w:szCs w:val="18"/>
        </w:rPr>
      </w:pPr>
    </w:p>
    <w:p w14:paraId="02824778" w14:textId="77777777" w:rsidR="00863D3C" w:rsidRDefault="00863D3C">
      <w:pPr>
        <w:jc w:val="both"/>
        <w:rPr>
          <w:rFonts w:ascii="Trebuchet MS" w:hAnsi="Trebuchet MS" w:cs="Arial"/>
          <w:b/>
          <w:bCs/>
          <w:sz w:val="20"/>
          <w:szCs w:val="20"/>
        </w:rPr>
      </w:pPr>
    </w:p>
    <w:p w14:paraId="5AFC76C5" w14:textId="77777777" w:rsidR="00863D3C" w:rsidRDefault="009F6808">
      <w:pPr>
        <w:jc w:val="both"/>
        <w:rPr>
          <w:rFonts w:ascii="Trebuchet MS" w:hAnsi="Trebuchet MS" w:cs="Arial"/>
          <w:b/>
          <w:bCs/>
          <w:sz w:val="20"/>
          <w:szCs w:val="20"/>
        </w:rPr>
      </w:pPr>
      <w:r>
        <w:rPr>
          <w:rFonts w:ascii="Trebuchet MS" w:hAnsi="Trebuchet MS" w:cs="Arial"/>
          <w:b/>
          <w:bCs/>
          <w:sz w:val="20"/>
          <w:szCs w:val="20"/>
        </w:rPr>
        <w:t>Evaluation selon les critères d’attribution :</w:t>
      </w:r>
    </w:p>
    <w:p w14:paraId="22655BE8" w14:textId="77777777" w:rsidR="00863D3C" w:rsidRDefault="00863D3C">
      <w:pPr>
        <w:pStyle w:val="Corpsdetexte"/>
        <w:rPr>
          <w:rFonts w:ascii="Trebuchet MS" w:hAnsi="Trebuchet MS"/>
          <w:sz w:val="18"/>
          <w:szCs w:val="18"/>
        </w:rPr>
      </w:pPr>
    </w:p>
    <w:p w14:paraId="258392D3" w14:textId="1AC2346D" w:rsidR="00863D3C" w:rsidRDefault="009F6808">
      <w:pPr>
        <w:pStyle w:val="Corpsdetexte"/>
        <w:rPr>
          <w:rFonts w:ascii="Trebuchet MS" w:hAnsi="Trebuchet MS"/>
          <w:b/>
          <w:sz w:val="20"/>
          <w:szCs w:val="20"/>
        </w:rPr>
      </w:pPr>
      <w:commentRangeStart w:id="14"/>
      <w:r>
        <w:rPr>
          <w:rFonts w:ascii="Trebuchet MS" w:hAnsi="Trebuchet MS"/>
          <w:sz w:val="18"/>
          <w:szCs w:val="18"/>
          <w:highlight w:val="yellow"/>
        </w:rPr>
        <w:t>L’évaluation intègre</w:t>
      </w:r>
      <w:r>
        <w:rPr>
          <w:rFonts w:ascii="Trebuchet MS" w:hAnsi="Trebuchet MS"/>
          <w:sz w:val="18"/>
          <w:szCs w:val="18"/>
          <w:highlight w:val="yellow"/>
        </w:rPr>
        <w:t xml:space="preserve"> l’offre de base et l’option </w:t>
      </w:r>
      <w:r>
        <w:rPr>
          <w:rFonts w:ascii="Trebuchet MS" w:hAnsi="Trebuchet MS"/>
          <w:sz w:val="18"/>
          <w:szCs w:val="18"/>
          <w:highlight w:val="yellow"/>
        </w:rPr>
        <w:t>exigée. Les éventuels points de distinction font l’objet de notes spécifiques en italique dans le texte/en fin de critère.</w:t>
      </w:r>
      <w:commentRangeEnd w:id="14"/>
      <w:r>
        <w:rPr>
          <w:rStyle w:val="Marquedecommentaire"/>
          <w:rFonts w:ascii="Times New Roman" w:hAnsi="Times New Roman" w:cs="Times New Roman"/>
        </w:rPr>
        <w:commentReference w:id="14"/>
      </w:r>
    </w:p>
    <w:p w14:paraId="43A45D54" w14:textId="77777777" w:rsidR="00863D3C" w:rsidRDefault="00863D3C">
      <w:pPr>
        <w:jc w:val="both"/>
        <w:rPr>
          <w:rFonts w:ascii="Trebuchet MS" w:hAnsi="Trebuchet MS" w:cs="Arial"/>
          <w:b/>
          <w:bCs/>
          <w:sz w:val="20"/>
          <w:szCs w:val="20"/>
        </w:rPr>
      </w:pPr>
    </w:p>
    <w:p w14:paraId="139D2D98" w14:textId="77777777" w:rsidR="00863D3C" w:rsidRDefault="009F6808">
      <w:pPr>
        <w:pStyle w:val="Corpsdetexte"/>
        <w:rPr>
          <w:rFonts w:ascii="Trebuchet MS" w:hAnsi="Trebuchet MS"/>
          <w:b/>
          <w:sz w:val="18"/>
          <w:szCs w:val="18"/>
          <w:highlight w:val="yellow"/>
          <w:lang w:val="fr-FR"/>
        </w:rPr>
      </w:pPr>
      <w:commentRangeStart w:id="15"/>
      <w:r>
        <w:rPr>
          <w:rFonts w:ascii="Trebuchet MS" w:hAnsi="Trebuchet MS"/>
          <w:b/>
          <w:sz w:val="18"/>
          <w:szCs w:val="18"/>
          <w:highlight w:val="yellow"/>
          <w:lang w:val="fr-FR"/>
        </w:rPr>
        <w:t>- Qualité du concept, de l’intervention architecturale et du rapport avec le contexte</w:t>
      </w:r>
      <w:commentRangeEnd w:id="15"/>
      <w:r>
        <w:rPr>
          <w:rStyle w:val="Marquedecommentaire"/>
          <w:rFonts w:ascii="Times New Roman" w:hAnsi="Times New Roman" w:cs="Times New Roman"/>
        </w:rPr>
        <w:commentReference w:id="15"/>
      </w:r>
    </w:p>
    <w:p w14:paraId="0FEADE0A" w14:textId="77777777" w:rsidR="00863D3C" w:rsidRDefault="009F6808">
      <w:pPr>
        <w:pStyle w:val="Corpsdetexte"/>
        <w:rPr>
          <w:rFonts w:ascii="Trebuchet MS" w:hAnsi="Trebuchet MS"/>
          <w:sz w:val="18"/>
          <w:szCs w:val="18"/>
        </w:rPr>
      </w:pPr>
      <w:commentRangeStart w:id="16"/>
      <w:r>
        <w:rPr>
          <w:rFonts w:ascii="Trebuchet MS" w:hAnsi="Trebuchet MS"/>
          <w:sz w:val="18"/>
          <w:szCs w:val="18"/>
        </w:rPr>
        <w:t>Le jury estime que la proposition xxxxxxxxxxxxx.</w:t>
      </w:r>
      <w:commentRangeEnd w:id="16"/>
      <w:r>
        <w:rPr>
          <w:rStyle w:val="Marquedecommentaire"/>
          <w:rFonts w:ascii="Times New Roman" w:hAnsi="Times New Roman" w:cs="Times New Roman"/>
        </w:rPr>
        <w:commentReference w:id="16"/>
      </w:r>
    </w:p>
    <w:p w14:paraId="4054D37D" w14:textId="77777777" w:rsidR="00863D3C" w:rsidRDefault="009F6808">
      <w:pPr>
        <w:pStyle w:val="Corpsdetexte"/>
        <w:rPr>
          <w:rFonts w:ascii="Trebuchet MS" w:hAnsi="Trebuchet MS"/>
          <w:sz w:val="18"/>
          <w:szCs w:val="18"/>
        </w:rPr>
      </w:pPr>
      <w:r>
        <w:rPr>
          <w:rFonts w:ascii="Trebuchet MS" w:hAnsi="Trebuchet MS"/>
          <w:sz w:val="18"/>
          <w:szCs w:val="18"/>
        </w:rPr>
        <w:t>L’implantation est xxxxxxxxxxxxxxxxxx</w:t>
      </w:r>
    </w:p>
    <w:p w14:paraId="1142428C" w14:textId="77777777" w:rsidR="00863D3C" w:rsidRDefault="009F6808">
      <w:pPr>
        <w:pStyle w:val="Corpsdetexte"/>
        <w:rPr>
          <w:rFonts w:ascii="Trebuchet MS" w:hAnsi="Trebuchet MS"/>
          <w:sz w:val="18"/>
          <w:szCs w:val="18"/>
        </w:rPr>
      </w:pPr>
      <w:r>
        <w:rPr>
          <w:rFonts w:ascii="Trebuchet MS" w:hAnsi="Trebuchet MS"/>
          <w:sz w:val="18"/>
          <w:szCs w:val="18"/>
        </w:rPr>
        <w:t>L’inscription dans le paysage et le quartier est jugée xxxxxxxxx. xxxxxxxxxxxx</w:t>
      </w:r>
    </w:p>
    <w:p w14:paraId="35FFAA0F" w14:textId="77777777" w:rsidR="00863D3C" w:rsidRDefault="009F6808">
      <w:pPr>
        <w:pStyle w:val="Corpsdetexte"/>
        <w:rPr>
          <w:rFonts w:ascii="Trebuchet MS" w:hAnsi="Trebuchet MS"/>
          <w:sz w:val="18"/>
          <w:szCs w:val="18"/>
        </w:rPr>
      </w:pPr>
      <w:commentRangeStart w:id="17"/>
      <w:r>
        <w:rPr>
          <w:rFonts w:ascii="Trebuchet MS" w:hAnsi="Trebuchet MS"/>
          <w:sz w:val="18"/>
          <w:szCs w:val="18"/>
        </w:rPr>
        <w:t xml:space="preserve">La qualité des interventions  en matière de </w:t>
      </w:r>
      <w:r>
        <w:rPr>
          <w:rFonts w:ascii="Trebuchet MS" w:hAnsi="Trebuchet MS"/>
          <w:sz w:val="18"/>
          <w:szCs w:val="18"/>
          <w:highlight w:val="yellow"/>
        </w:rPr>
        <w:t>scénographie/paysage/ xxxx</w:t>
      </w:r>
      <w:r>
        <w:rPr>
          <w:rFonts w:ascii="Trebuchet MS" w:hAnsi="Trebuchet MS"/>
          <w:sz w:val="18"/>
          <w:szCs w:val="18"/>
        </w:rPr>
        <w:t xml:space="preserve"> est jugée xxxxxxxxxxx. xxxxxxxxxxxxxxxx</w:t>
      </w:r>
      <w:commentRangeEnd w:id="17"/>
      <w:r>
        <w:rPr>
          <w:rStyle w:val="Marquedecommentaire"/>
          <w:rFonts w:ascii="Times New Roman" w:hAnsi="Times New Roman" w:cs="Times New Roman"/>
        </w:rPr>
        <w:commentReference w:id="17"/>
      </w:r>
    </w:p>
    <w:p w14:paraId="2C2BD9F1" w14:textId="77777777" w:rsidR="00863D3C" w:rsidRDefault="009F6808">
      <w:pPr>
        <w:pStyle w:val="Corpsdetexte"/>
        <w:rPr>
          <w:rFonts w:ascii="Trebuchet MS" w:hAnsi="Trebuchet MS"/>
          <w:sz w:val="18"/>
          <w:szCs w:val="18"/>
        </w:rPr>
      </w:pPr>
      <w:r>
        <w:rPr>
          <w:rFonts w:ascii="Trebuchet MS" w:hAnsi="Trebuchet MS"/>
          <w:sz w:val="18"/>
          <w:szCs w:val="18"/>
        </w:rPr>
        <w:t>La qualité des interventions en matière d’aménagements d’espaces extérieurs est jugée xxxx.</w:t>
      </w:r>
    </w:p>
    <w:p w14:paraId="2954B9E2" w14:textId="77777777" w:rsidR="00863D3C" w:rsidRDefault="009F6808">
      <w:pPr>
        <w:pStyle w:val="Corpsdetexte"/>
        <w:rPr>
          <w:rFonts w:ascii="Trebuchet MS" w:hAnsi="Trebuchet MS"/>
          <w:sz w:val="18"/>
          <w:szCs w:val="18"/>
        </w:rPr>
      </w:pPr>
      <w:r>
        <w:rPr>
          <w:rFonts w:ascii="Trebuchet MS" w:hAnsi="Trebuchet MS"/>
          <w:sz w:val="18"/>
          <w:szCs w:val="18"/>
        </w:rPr>
        <w:t>La qualité spatiale des espaces intérieurs est jugée xxxxxxxxxxxxxxx. L’écriture architecturale xxxxxxxxxxxxxxxxxxxxxxxxx. La composition/le plan est xxxxxxxxxxxxxxxxx.</w:t>
      </w:r>
    </w:p>
    <w:p w14:paraId="2B0B3E97" w14:textId="455D2DDF" w:rsidR="009F6808" w:rsidRPr="009F6808" w:rsidRDefault="009F6808">
      <w:pPr>
        <w:pStyle w:val="Corpsdetexte"/>
        <w:rPr>
          <w:rFonts w:ascii="Trebuchet MS" w:hAnsi="Trebuchet MS"/>
          <w:color w:val="CC9900"/>
          <w:sz w:val="18"/>
          <w:szCs w:val="18"/>
        </w:rPr>
      </w:pPr>
      <w:r w:rsidRPr="009F6808">
        <w:rPr>
          <w:rFonts w:ascii="Trebuchet MS" w:hAnsi="Trebuchet MS"/>
          <w:color w:val="CC9900"/>
          <w:sz w:val="18"/>
          <w:szCs w:val="18"/>
        </w:rPr>
        <w:t xml:space="preserve">La proposition en matière d’intégration est jugée xxxxx : l’artiste xxxxx tandis que l’univers créatif/ le type d’intégration proposé est xxxxxx. </w:t>
      </w:r>
    </w:p>
    <w:p w14:paraId="70FAB065" w14:textId="6A3FD373" w:rsidR="00863D3C" w:rsidRDefault="009F6808">
      <w:pPr>
        <w:pStyle w:val="Corpsdetexte"/>
        <w:rPr>
          <w:rFonts w:ascii="Trebuchet MS" w:hAnsi="Trebuchet MS"/>
          <w:sz w:val="18"/>
          <w:szCs w:val="18"/>
        </w:rPr>
      </w:pPr>
      <w:commentRangeStart w:id="18"/>
      <w:r>
        <w:rPr>
          <w:rFonts w:ascii="Trebuchet MS" w:hAnsi="Trebuchet MS"/>
          <w:sz w:val="18"/>
          <w:szCs w:val="18"/>
          <w:highlight w:val="yellow"/>
        </w:rPr>
        <w:t xml:space="preserve">Il est estimé que l’option </w:t>
      </w:r>
      <w:r>
        <w:rPr>
          <w:rFonts w:ascii="Trebuchet MS" w:hAnsi="Trebuchet MS"/>
          <w:sz w:val="18"/>
          <w:szCs w:val="18"/>
          <w:highlight w:val="yellow"/>
          <w:u w:val="dotted"/>
        </w:rPr>
        <w:t>exigée</w:t>
      </w:r>
      <w:r>
        <w:rPr>
          <w:rFonts w:ascii="Trebuchet MS" w:hAnsi="Trebuchet MS"/>
          <w:sz w:val="18"/>
          <w:szCs w:val="18"/>
          <w:highlight w:val="yellow"/>
        </w:rPr>
        <w:t xml:space="preserve"> </w:t>
      </w:r>
      <w:r>
        <w:rPr>
          <w:rFonts w:ascii="Trebuchet MS" w:hAnsi="Trebuchet MS"/>
          <w:sz w:val="18"/>
          <w:szCs w:val="18"/>
          <w:highlight w:val="yellow"/>
        </w:rPr>
        <w:t xml:space="preserve">n’impacte l’évaluation de ce critère / </w:t>
      </w:r>
      <w:r>
        <w:rPr>
          <w:rFonts w:ascii="Trebuchet MS" w:hAnsi="Trebuchet MS"/>
          <w:sz w:val="18"/>
          <w:szCs w:val="18"/>
          <w:highlight w:val="yellow"/>
        </w:rPr>
        <w:t>impacte l’évaluation de critère de la façon suivante : xxxxxxxxxxxxxxx</w:t>
      </w:r>
      <w:r>
        <w:rPr>
          <w:rFonts w:ascii="Trebuchet MS" w:hAnsi="Trebuchet MS"/>
          <w:sz w:val="18"/>
          <w:szCs w:val="18"/>
        </w:rPr>
        <w:t>.</w:t>
      </w:r>
      <w:commentRangeEnd w:id="18"/>
      <w:r>
        <w:rPr>
          <w:rStyle w:val="Marquedecommentaire"/>
          <w:rFonts w:ascii="Times New Roman" w:hAnsi="Times New Roman" w:cs="Times New Roman"/>
        </w:rPr>
        <w:commentReference w:id="18"/>
      </w:r>
    </w:p>
    <w:p w14:paraId="5C4DF778" w14:textId="77777777" w:rsidR="00863D3C" w:rsidRDefault="00863D3C">
      <w:pPr>
        <w:pStyle w:val="Corpsdetexte"/>
        <w:rPr>
          <w:rFonts w:ascii="Trebuchet MS" w:hAnsi="Trebuchet MS"/>
          <w:sz w:val="18"/>
          <w:szCs w:val="18"/>
          <w:highlight w:val="yellow"/>
        </w:rPr>
      </w:pPr>
    </w:p>
    <w:p w14:paraId="3D6EB0CE" w14:textId="77777777" w:rsidR="009F6808" w:rsidRDefault="009F6808" w:rsidP="009F6808">
      <w:pPr>
        <w:pStyle w:val="Corpsdetexte"/>
        <w:rPr>
          <w:rFonts w:ascii="Trebuchet MS" w:hAnsi="Trebuchet MS"/>
          <w:b/>
          <w:sz w:val="18"/>
          <w:szCs w:val="18"/>
          <w:highlight w:val="yellow"/>
          <w:lang w:val="fr-FR"/>
        </w:rPr>
      </w:pPr>
      <w:r>
        <w:rPr>
          <w:rFonts w:ascii="Trebuchet MS" w:hAnsi="Trebuchet MS"/>
          <w:b/>
          <w:sz w:val="18"/>
          <w:szCs w:val="18"/>
          <w:highlight w:val="yellow"/>
          <w:lang w:val="fr-FR"/>
        </w:rPr>
        <w:t>- Optimalisation de l’investissement</w:t>
      </w:r>
    </w:p>
    <w:p w14:paraId="5A819F02" w14:textId="77777777" w:rsidR="009F6808" w:rsidRDefault="009F6808" w:rsidP="009F6808">
      <w:pPr>
        <w:jc w:val="both"/>
        <w:rPr>
          <w:rFonts w:ascii="Trebuchet MS" w:hAnsi="Trebuchet MS" w:cs="Arial"/>
          <w:bCs/>
          <w:sz w:val="18"/>
          <w:szCs w:val="18"/>
        </w:rPr>
      </w:pPr>
      <w:r>
        <w:rPr>
          <w:rFonts w:ascii="Trebuchet MS" w:hAnsi="Trebuchet MS" w:cs="Arial"/>
          <w:bCs/>
          <w:sz w:val="18"/>
          <w:szCs w:val="18"/>
        </w:rPr>
        <w:t>Le jury estime que la proposition propose une économie satisfaisante.</w:t>
      </w:r>
    </w:p>
    <w:p w14:paraId="39BDF734" w14:textId="77777777" w:rsidR="009F6808" w:rsidRDefault="009F6808" w:rsidP="009F6808">
      <w:pPr>
        <w:jc w:val="both"/>
        <w:rPr>
          <w:rFonts w:ascii="Trebuchet MS" w:hAnsi="Trebuchet MS"/>
          <w:sz w:val="18"/>
          <w:szCs w:val="18"/>
          <w:lang w:val="fr-FR"/>
        </w:rPr>
      </w:pPr>
      <w:r>
        <w:rPr>
          <w:rFonts w:ascii="Trebuchet MS" w:hAnsi="Trebuchet MS"/>
          <w:sz w:val="18"/>
          <w:szCs w:val="18"/>
        </w:rPr>
        <w:t xml:space="preserve">L’estimation budgétaire </w:t>
      </w:r>
      <w:r>
        <w:rPr>
          <w:rFonts w:ascii="Trebuchet MS" w:hAnsi="Trebuchet MS"/>
          <w:sz w:val="18"/>
          <w:szCs w:val="18"/>
          <w:highlight w:val="yellow"/>
        </w:rPr>
        <w:t>laisse une marge/est en dépassement de xx %/correspond</w:t>
      </w:r>
      <w:r>
        <w:rPr>
          <w:rFonts w:ascii="Trebuchet MS" w:hAnsi="Trebuchet MS"/>
          <w:sz w:val="18"/>
          <w:szCs w:val="18"/>
        </w:rPr>
        <w:t xml:space="preserve"> à l’enveloppe estimée telle que reprise dans le cahier des charges. Cette marge/ ce dépassement est à relativiser car le jury relève qu’il/elle devrait être </w:t>
      </w:r>
      <w:r>
        <w:rPr>
          <w:rFonts w:ascii="Trebuchet MS" w:hAnsi="Trebuchet MS"/>
          <w:sz w:val="18"/>
          <w:szCs w:val="18"/>
          <w:highlight w:val="yellow"/>
        </w:rPr>
        <w:t>minimisé/e / encore accentué/e</w:t>
      </w:r>
      <w:r>
        <w:rPr>
          <w:rFonts w:ascii="Trebuchet MS" w:hAnsi="Trebuchet MS"/>
          <w:sz w:val="18"/>
          <w:szCs w:val="18"/>
        </w:rPr>
        <w:t xml:space="preserve">  par divers facteurs. Il note une potentielle </w:t>
      </w:r>
      <w:r>
        <w:rPr>
          <w:rFonts w:ascii="Trebuchet MS" w:hAnsi="Trebuchet MS"/>
          <w:sz w:val="18"/>
          <w:szCs w:val="18"/>
          <w:highlight w:val="yellow"/>
        </w:rPr>
        <w:t>sous/sur</w:t>
      </w:r>
      <w:r>
        <w:rPr>
          <w:rFonts w:ascii="Trebuchet MS" w:hAnsi="Trebuchet MS"/>
          <w:sz w:val="18"/>
          <w:szCs w:val="18"/>
        </w:rPr>
        <w:t xml:space="preserve">-budgétisation des postes xxxxxxxxxxxxx et l’aménagement de xxxxx  est xxxxxxx pris en charge. La surface nette disponible est xxxxxxxxxxxxxxxxxxx. Le prix de construction au m² est jugé xxxxxxxxxxmais s’explique par xxxx. Le rapport surface nette/surface brute est performant. </w:t>
      </w:r>
      <w:r>
        <w:rPr>
          <w:rFonts w:ascii="Trebuchet MS" w:hAnsi="Trebuchet MS"/>
          <w:sz w:val="18"/>
          <w:szCs w:val="18"/>
          <w:lang w:val="fr-FR"/>
        </w:rPr>
        <w:t>Une attention xxxxxxx est apportée aux coûts d’exploitation par le biais de xxxxxxxxxxxxxxxxxxxxxx.</w:t>
      </w:r>
    </w:p>
    <w:p w14:paraId="47C159CF" w14:textId="77777777" w:rsidR="009F6808" w:rsidRDefault="009F6808" w:rsidP="009F6808">
      <w:pPr>
        <w:jc w:val="both"/>
        <w:rPr>
          <w:rFonts w:ascii="Trebuchet MS" w:hAnsi="Trebuchet MS"/>
          <w:sz w:val="18"/>
          <w:szCs w:val="18"/>
          <w:lang w:val="fr-FR"/>
        </w:rPr>
      </w:pPr>
      <w:r>
        <w:rPr>
          <w:rFonts w:ascii="Trebuchet MS" w:hAnsi="Trebuchet MS"/>
          <w:sz w:val="18"/>
          <w:szCs w:val="18"/>
          <w:highlight w:val="yellow"/>
          <w:lang w:val="fr-FR"/>
        </w:rPr>
        <w:t>Les options proposées sont jugées xxxxxxxxxxxxxxxx</w:t>
      </w:r>
    </w:p>
    <w:p w14:paraId="5F9F44D2" w14:textId="77777777" w:rsidR="009F6808" w:rsidRDefault="009F6808" w:rsidP="009F6808">
      <w:pPr>
        <w:jc w:val="both"/>
        <w:rPr>
          <w:rFonts w:ascii="Trebuchet MS" w:hAnsi="Trebuchet MS"/>
          <w:sz w:val="18"/>
          <w:szCs w:val="18"/>
          <w:lang w:val="fr-FR"/>
        </w:rPr>
      </w:pPr>
    </w:p>
    <w:p w14:paraId="7C201855" w14:textId="36132F1F" w:rsidR="009F6808" w:rsidRDefault="009F6808" w:rsidP="009F6808">
      <w:pPr>
        <w:pStyle w:val="Corpsdetexte"/>
        <w:rPr>
          <w:rFonts w:ascii="Trebuchet MS" w:hAnsi="Trebuchet MS"/>
          <w:sz w:val="18"/>
          <w:szCs w:val="18"/>
        </w:rPr>
      </w:pPr>
      <w:commentRangeStart w:id="19"/>
      <w:r>
        <w:rPr>
          <w:rFonts w:ascii="Trebuchet MS" w:hAnsi="Trebuchet MS"/>
          <w:sz w:val="18"/>
          <w:szCs w:val="18"/>
          <w:highlight w:val="yellow"/>
        </w:rPr>
        <w:t xml:space="preserve">Il est estimé que </w:t>
      </w:r>
      <w:r>
        <w:rPr>
          <w:rFonts w:ascii="Trebuchet MS" w:hAnsi="Trebuchet MS"/>
          <w:sz w:val="18"/>
          <w:szCs w:val="18"/>
          <w:highlight w:val="yellow"/>
        </w:rPr>
        <w:t xml:space="preserve">pour l’option exigée </w:t>
      </w:r>
      <w:r>
        <w:rPr>
          <w:rFonts w:ascii="Trebuchet MS" w:hAnsi="Trebuchet MS"/>
          <w:sz w:val="18"/>
          <w:szCs w:val="18"/>
          <w:highlight w:val="yellow"/>
        </w:rPr>
        <w:t>impacte l’évaluation de critère de la façon suivante  : xxxxxxxxxxxxxxx</w:t>
      </w:r>
      <w:r>
        <w:rPr>
          <w:rFonts w:ascii="Trebuchet MS" w:hAnsi="Trebuchet MS"/>
          <w:sz w:val="18"/>
          <w:szCs w:val="18"/>
        </w:rPr>
        <w:t>.</w:t>
      </w:r>
      <w:commentRangeEnd w:id="19"/>
      <w:r>
        <w:rPr>
          <w:rStyle w:val="Marquedecommentaire"/>
          <w:rFonts w:ascii="Times New Roman" w:hAnsi="Times New Roman" w:cs="Times New Roman"/>
        </w:rPr>
        <w:commentReference w:id="19"/>
      </w:r>
    </w:p>
    <w:p w14:paraId="023D2377" w14:textId="77777777" w:rsidR="009F6808" w:rsidRDefault="009F6808" w:rsidP="009F6808">
      <w:pPr>
        <w:pStyle w:val="Corpsdetexte"/>
        <w:rPr>
          <w:rFonts w:ascii="Trebuchet MS" w:hAnsi="Trebuchet MS"/>
          <w:sz w:val="18"/>
          <w:szCs w:val="18"/>
        </w:rPr>
      </w:pPr>
    </w:p>
    <w:p w14:paraId="361B9C46" w14:textId="77777777" w:rsidR="00863D3C" w:rsidRDefault="009F6808">
      <w:pPr>
        <w:pStyle w:val="Corpsdetexte"/>
        <w:rPr>
          <w:rFonts w:ascii="Trebuchet MS" w:hAnsi="Trebuchet MS"/>
          <w:b/>
          <w:sz w:val="18"/>
          <w:szCs w:val="18"/>
          <w:highlight w:val="yellow"/>
          <w:lang w:val="fr-FR"/>
        </w:rPr>
      </w:pPr>
      <w:commentRangeStart w:id="20"/>
      <w:r>
        <w:rPr>
          <w:rFonts w:ascii="Trebuchet MS" w:hAnsi="Trebuchet MS"/>
          <w:b/>
          <w:sz w:val="18"/>
          <w:szCs w:val="18"/>
          <w:highlight w:val="yellow"/>
          <w:lang w:val="fr-FR"/>
        </w:rPr>
        <w:t>- Performance et fonctionnalité</w:t>
      </w:r>
      <w:commentRangeEnd w:id="20"/>
      <w:r>
        <w:rPr>
          <w:rStyle w:val="Marquedecommentaire"/>
          <w:rFonts w:ascii="Times New Roman" w:hAnsi="Times New Roman" w:cs="Times New Roman"/>
        </w:rPr>
        <w:commentReference w:id="20"/>
      </w:r>
    </w:p>
    <w:p w14:paraId="5C46EF90" w14:textId="77777777" w:rsidR="00863D3C" w:rsidRDefault="009F6808">
      <w:pPr>
        <w:rPr>
          <w:rFonts w:ascii="Trebuchet MS" w:hAnsi="Trebuchet MS" w:cs="Arial"/>
          <w:sz w:val="18"/>
          <w:szCs w:val="18"/>
        </w:rPr>
      </w:pPr>
      <w:r>
        <w:rPr>
          <w:rFonts w:ascii="Trebuchet MS" w:hAnsi="Trebuchet MS" w:cs="Arial"/>
          <w:sz w:val="18"/>
          <w:szCs w:val="18"/>
        </w:rPr>
        <w:t>Les interventions ont pour effet de xxxxxxxxxxxxxxxxxxxxxxxxxxxxxxxxxxx</w:t>
      </w:r>
      <w:r>
        <w:rPr>
          <w:rFonts w:ascii="Trebuchet MS" w:hAnsi="Trebuchet MS" w:cs="Arial"/>
          <w:sz w:val="18"/>
          <w:szCs w:val="18"/>
        </w:rPr>
        <w:t xml:space="preserve"> l’organisation des activités sur le site. Les flux extérieurs xxxxx. Le potentiel d’usage des espaces ouverts est xxxxxxxxxxxxxxxxx</w:t>
      </w:r>
    </w:p>
    <w:p w14:paraId="286141C1" w14:textId="77777777" w:rsidR="00863D3C" w:rsidRDefault="009F6808">
      <w:pPr>
        <w:rPr>
          <w:rFonts w:ascii="Trebuchet MS" w:hAnsi="Trebuchet MS" w:cs="Arial"/>
          <w:sz w:val="18"/>
          <w:szCs w:val="18"/>
        </w:rPr>
      </w:pPr>
      <w:r>
        <w:rPr>
          <w:rFonts w:ascii="Trebuchet MS" w:hAnsi="Trebuchet MS" w:cs="Arial"/>
          <w:sz w:val="18"/>
          <w:szCs w:val="18"/>
        </w:rPr>
        <w:t xml:space="preserve">Dans le bâtiment, la gestion des flux est xxxxxxxxxx. Le système d’entrée xxxx la distribution xxxxxxxxxxxxx. L’accès PMR est jugé xxxxxx. L’aryculation entre les différents flux (personnel, …) est xxxxxxxxxxxxxxxxx. </w:t>
      </w:r>
    </w:p>
    <w:p w14:paraId="362445CE" w14:textId="77777777" w:rsidR="00863D3C" w:rsidRDefault="009F6808">
      <w:pPr>
        <w:rPr>
          <w:rFonts w:ascii="Trebuchet MS" w:hAnsi="Trebuchet MS" w:cs="Arial"/>
          <w:sz w:val="18"/>
          <w:szCs w:val="18"/>
        </w:rPr>
      </w:pPr>
      <w:r>
        <w:rPr>
          <w:rFonts w:ascii="Trebuchet MS" w:hAnsi="Trebuchet MS"/>
          <w:sz w:val="18"/>
          <w:szCs w:val="18"/>
        </w:rPr>
        <w:t xml:space="preserve">L’organisation spatiale du bâtiment est xxxxxxxxxxxxxxxxxxx. </w:t>
      </w:r>
      <w:r>
        <w:rPr>
          <w:rFonts w:ascii="Trebuchet MS" w:hAnsi="Trebuchet MS" w:cs="Arial"/>
          <w:sz w:val="18"/>
          <w:szCs w:val="18"/>
        </w:rPr>
        <w:t>Aisance</w:t>
      </w:r>
      <w:r>
        <w:rPr>
          <w:rFonts w:ascii="Trebuchet MS" w:hAnsi="Trebuchet MS"/>
          <w:sz w:val="18"/>
          <w:szCs w:val="18"/>
        </w:rPr>
        <w:t xml:space="preserve"> d’usage xxxxx confort souplesse efficacité … xxxxxx</w:t>
      </w:r>
      <w:r>
        <w:rPr>
          <w:rFonts w:ascii="Trebuchet MS" w:hAnsi="Trebuchet MS" w:cs="Arial"/>
          <w:sz w:val="18"/>
          <w:szCs w:val="18"/>
        </w:rPr>
        <w:t>, contacts entre usagers.</w:t>
      </w:r>
    </w:p>
    <w:p w14:paraId="2896CE9F" w14:textId="77777777" w:rsidR="00863D3C" w:rsidRDefault="009F6808">
      <w:pPr>
        <w:rPr>
          <w:rFonts w:ascii="Trebuchet MS" w:hAnsi="Trebuchet MS" w:cs="Arial"/>
          <w:sz w:val="18"/>
          <w:szCs w:val="18"/>
        </w:rPr>
      </w:pPr>
      <w:r>
        <w:rPr>
          <w:rFonts w:ascii="Trebuchet MS" w:hAnsi="Trebuchet MS" w:cs="Arial"/>
          <w:sz w:val="18"/>
          <w:szCs w:val="18"/>
        </w:rPr>
        <w:t>Concernant le chantier, le phasage proposé est xxxxxxxxxxxxxxxxxxxxxxxxx.</w:t>
      </w:r>
    </w:p>
    <w:p w14:paraId="3C817AFC" w14:textId="77777777" w:rsidR="00863D3C" w:rsidRDefault="009F6808">
      <w:pPr>
        <w:rPr>
          <w:rFonts w:ascii="Trebuchet MS" w:hAnsi="Trebuchet MS" w:cs="Arial"/>
          <w:sz w:val="18"/>
          <w:szCs w:val="18"/>
        </w:rPr>
      </w:pPr>
      <w:r>
        <w:rPr>
          <w:rFonts w:ascii="Trebuchet MS" w:hAnsi="Trebuchet MS" w:cs="Arial"/>
          <w:sz w:val="18"/>
          <w:szCs w:val="18"/>
        </w:rPr>
        <w:t>La stratégie environnementale est xxxx. Les performances énergétiques visées sont xxxxx. Le choix des techniques est xxxx. Le choix des matériaux est xxx.</w:t>
      </w:r>
    </w:p>
    <w:p w14:paraId="4E57EB7D" w14:textId="77777777" w:rsidR="00863D3C" w:rsidRDefault="009F6808">
      <w:pPr>
        <w:rPr>
          <w:rFonts w:ascii="Trebuchet MS" w:hAnsi="Trebuchet MS" w:cs="Arial"/>
          <w:sz w:val="18"/>
          <w:szCs w:val="18"/>
        </w:rPr>
      </w:pPr>
      <w:r>
        <w:rPr>
          <w:rFonts w:ascii="Trebuchet MS" w:hAnsi="Trebuchet MS" w:cs="Arial"/>
          <w:sz w:val="18"/>
          <w:szCs w:val="18"/>
        </w:rPr>
        <w:t>Evolutivité implantation, système constructif xxxxxxxxxxxxxxx.</w:t>
      </w:r>
    </w:p>
    <w:p w14:paraId="1DF2015D" w14:textId="77777777" w:rsidR="00863D3C" w:rsidRDefault="009F6808">
      <w:pPr>
        <w:rPr>
          <w:rFonts w:ascii="Trebuchet MS" w:hAnsi="Trebuchet MS" w:cs="Arial"/>
          <w:sz w:val="18"/>
          <w:szCs w:val="18"/>
        </w:rPr>
      </w:pPr>
      <w:r>
        <w:rPr>
          <w:rFonts w:ascii="Trebuchet MS" w:hAnsi="Trebuchet MS" w:cs="Arial"/>
          <w:sz w:val="18"/>
          <w:szCs w:val="18"/>
        </w:rPr>
        <w:t>La proposition présente une souplesse xxxx, ce qui permet d’envisager xxxxxx son évolution.</w:t>
      </w:r>
    </w:p>
    <w:p w14:paraId="682B164A" w14:textId="77777777" w:rsidR="00863D3C" w:rsidRDefault="00863D3C">
      <w:pPr>
        <w:pStyle w:val="Corpsdetexte"/>
        <w:rPr>
          <w:rFonts w:ascii="Trebuchet MS" w:hAnsi="Trebuchet MS"/>
          <w:sz w:val="18"/>
          <w:szCs w:val="18"/>
          <w:highlight w:val="yellow"/>
        </w:rPr>
      </w:pPr>
    </w:p>
    <w:p w14:paraId="5802F5FD" w14:textId="761A317D" w:rsidR="00863D3C" w:rsidRDefault="009F6808">
      <w:pPr>
        <w:pStyle w:val="Corpsdetexte"/>
        <w:rPr>
          <w:rFonts w:ascii="Trebuchet MS" w:hAnsi="Trebuchet MS"/>
          <w:sz w:val="18"/>
          <w:szCs w:val="18"/>
        </w:rPr>
      </w:pPr>
      <w:commentRangeStart w:id="21"/>
      <w:r>
        <w:rPr>
          <w:rFonts w:ascii="Trebuchet MS" w:hAnsi="Trebuchet MS"/>
          <w:sz w:val="18"/>
          <w:szCs w:val="18"/>
          <w:highlight w:val="yellow"/>
        </w:rPr>
        <w:t xml:space="preserve">Il est estimé que l’option </w:t>
      </w:r>
      <w:r>
        <w:rPr>
          <w:rFonts w:ascii="Trebuchet MS" w:hAnsi="Trebuchet MS"/>
          <w:sz w:val="18"/>
          <w:szCs w:val="18"/>
          <w:highlight w:val="yellow"/>
          <w:u w:val="dotted"/>
        </w:rPr>
        <w:t>exigée</w:t>
      </w:r>
      <w:r>
        <w:rPr>
          <w:rFonts w:ascii="Trebuchet MS" w:hAnsi="Trebuchet MS"/>
          <w:sz w:val="18"/>
          <w:szCs w:val="18"/>
          <w:highlight w:val="yellow"/>
        </w:rPr>
        <w:t xml:space="preserve"> n’impacte l’évaluation de ce critère / impacte l’évaluation de critère de la façon suivante : xxxxxxxxxxxxxxx</w:t>
      </w:r>
      <w:r>
        <w:rPr>
          <w:rFonts w:ascii="Trebuchet MS" w:hAnsi="Trebuchet MS"/>
          <w:sz w:val="18"/>
          <w:szCs w:val="18"/>
        </w:rPr>
        <w:t>.</w:t>
      </w:r>
      <w:commentRangeEnd w:id="21"/>
      <w:r>
        <w:rPr>
          <w:rStyle w:val="Marquedecommentaire"/>
          <w:rFonts w:ascii="Times New Roman" w:hAnsi="Times New Roman" w:cs="Times New Roman"/>
        </w:rPr>
        <w:commentReference w:id="21"/>
      </w:r>
    </w:p>
    <w:p w14:paraId="04A3D457" w14:textId="77777777" w:rsidR="00863D3C" w:rsidRDefault="00863D3C">
      <w:pPr>
        <w:pStyle w:val="Corpsdetexte"/>
        <w:rPr>
          <w:rFonts w:ascii="Trebuchet MS" w:hAnsi="Trebuchet MS"/>
          <w:b/>
          <w:sz w:val="18"/>
          <w:szCs w:val="18"/>
          <w:highlight w:val="yellow"/>
        </w:rPr>
      </w:pPr>
    </w:p>
    <w:p w14:paraId="1C15B086" w14:textId="77777777" w:rsidR="00863D3C" w:rsidRDefault="00863D3C">
      <w:pPr>
        <w:pStyle w:val="Corpsdetexte"/>
        <w:rPr>
          <w:rFonts w:ascii="Trebuchet MS" w:hAnsi="Trebuchet MS"/>
          <w:b/>
          <w:sz w:val="18"/>
          <w:szCs w:val="18"/>
          <w:highlight w:val="yellow"/>
        </w:rPr>
      </w:pPr>
    </w:p>
    <w:p w14:paraId="7946371F" w14:textId="77777777" w:rsidR="00863D3C" w:rsidRDefault="00863D3C">
      <w:pPr>
        <w:jc w:val="both"/>
        <w:rPr>
          <w:rFonts w:ascii="Trebuchet MS" w:hAnsi="Trebuchet MS" w:cs="Arial"/>
          <w:bCs/>
          <w:sz w:val="18"/>
          <w:szCs w:val="18"/>
        </w:rPr>
      </w:pPr>
    </w:p>
    <w:p w14:paraId="15BD8950" w14:textId="77777777" w:rsidR="00863D3C" w:rsidRDefault="00863D3C">
      <w:pPr>
        <w:jc w:val="both"/>
        <w:rPr>
          <w:rFonts w:ascii="Trebuchet MS" w:hAnsi="Trebuchet MS" w:cs="Arial"/>
          <w:b/>
          <w:bCs/>
          <w:sz w:val="20"/>
          <w:szCs w:val="20"/>
        </w:rPr>
      </w:pPr>
    </w:p>
    <w:p w14:paraId="3175D3D2" w14:textId="77777777" w:rsidR="00863D3C" w:rsidRDefault="00863D3C">
      <w:pPr>
        <w:jc w:val="both"/>
        <w:rPr>
          <w:rFonts w:ascii="Trebuchet MS" w:hAnsi="Trebuchet MS" w:cs="Arial"/>
          <w:bCs/>
          <w:sz w:val="18"/>
          <w:szCs w:val="18"/>
          <w:highlight w:val="yellow"/>
        </w:rPr>
      </w:pPr>
    </w:p>
    <w:p w14:paraId="104BF9F5" w14:textId="77777777" w:rsidR="00863D3C" w:rsidRDefault="00863D3C">
      <w:pPr>
        <w:jc w:val="both"/>
        <w:rPr>
          <w:rFonts w:ascii="Trebuchet MS" w:hAnsi="Trebuchet MS" w:cs="Arial"/>
          <w:b/>
          <w:bCs/>
          <w:sz w:val="20"/>
          <w:szCs w:val="20"/>
        </w:rPr>
      </w:pPr>
    </w:p>
    <w:p w14:paraId="4DC0D73D" w14:textId="77777777" w:rsidR="00863D3C" w:rsidRDefault="009F6808">
      <w:pPr>
        <w:jc w:val="both"/>
        <w:rPr>
          <w:rFonts w:ascii="Trebuchet MS" w:hAnsi="Trebuchet MS" w:cs="Arial"/>
          <w:sz w:val="28"/>
          <w:szCs w:val="28"/>
        </w:rPr>
      </w:pPr>
      <w:r>
        <w:rPr>
          <w:rFonts w:ascii="Trebuchet MS" w:hAnsi="Trebuchet MS" w:cs="Arial"/>
          <w:b/>
          <w:bCs/>
          <w:sz w:val="28"/>
          <w:szCs w:val="28"/>
        </w:rPr>
        <w:lastRenderedPageBreak/>
        <w:t>Deuxième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xxxxxxxxxxxxxxxxxxxxxxxxxxxxxxxxxxxx</w:t>
      </w:r>
    </w:p>
    <w:tbl>
      <w:tblPr>
        <w:tblW w:w="91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196"/>
        <w:gridCol w:w="3573"/>
        <w:gridCol w:w="4872"/>
      </w:tblGrid>
      <w:tr w:rsidR="00863D3C" w14:paraId="15203AC7" w14:textId="77777777">
        <w:trPr>
          <w:trHeight w:val="255"/>
        </w:trPr>
        <w:tc>
          <w:tcPr>
            <w:tcW w:w="499" w:type="dxa"/>
            <w:shd w:val="clear" w:color="auto" w:fill="auto"/>
          </w:tcPr>
          <w:p w14:paraId="7A0E1194" w14:textId="77777777" w:rsidR="00863D3C" w:rsidRDefault="009F6808">
            <w:pPr>
              <w:jc w:val="center"/>
              <w:rPr>
                <w:rFonts w:ascii="Trebuchet MS" w:hAnsi="Trebuchet MS" w:cs="Arial"/>
                <w:sz w:val="20"/>
                <w:szCs w:val="20"/>
              </w:rPr>
            </w:pPr>
            <w:r>
              <w:rPr>
                <w:rFonts w:ascii="Trebuchet MS" w:hAnsi="Trebuchet MS" w:cs="Arial"/>
                <w:sz w:val="20"/>
                <w:szCs w:val="20"/>
              </w:rPr>
              <w:t>02.</w:t>
            </w:r>
          </w:p>
        </w:tc>
        <w:tc>
          <w:tcPr>
            <w:tcW w:w="8641" w:type="dxa"/>
            <w:gridSpan w:val="3"/>
            <w:shd w:val="clear" w:color="auto" w:fill="auto"/>
          </w:tcPr>
          <w:p w14:paraId="08C5537B" w14:textId="77777777" w:rsidR="00863D3C" w:rsidRDefault="009F6808">
            <w:pPr>
              <w:rPr>
                <w:rFonts w:ascii="Trebuchet MS" w:hAnsi="Trebuchet MS" w:cs="Arial"/>
                <w:sz w:val="20"/>
                <w:szCs w:val="20"/>
              </w:rPr>
            </w:pPr>
            <w:r>
              <w:rPr>
                <w:rFonts w:ascii="Trebuchet MS" w:hAnsi="Trebuchet MS" w:cs="Arial"/>
                <w:sz w:val="20"/>
                <w:szCs w:val="20"/>
                <w:u w:val="single"/>
              </w:rPr>
              <w:t xml:space="preserve">Soumissionnaire </w:t>
            </w:r>
            <w:commentRangeStart w:id="22"/>
            <w:r>
              <w:rPr>
                <w:rFonts w:ascii="Trebuchet MS" w:hAnsi="Trebuchet MS" w:cs="Arial"/>
                <w:color w:val="CC9900"/>
                <w:sz w:val="20"/>
                <w:szCs w:val="20"/>
                <w:u w:val="single"/>
              </w:rPr>
              <w:t>(en groupement)</w:t>
            </w:r>
            <w:commentRangeEnd w:id="22"/>
            <w:r>
              <w:rPr>
                <w:rStyle w:val="Marquedecommentaire"/>
              </w:rPr>
              <w:commentReference w:id="22"/>
            </w:r>
            <w:r>
              <w:rPr>
                <w:rFonts w:ascii="Trebuchet MS" w:hAnsi="Trebuchet MS" w:cs="Arial"/>
                <w:sz w:val="20"/>
                <w:szCs w:val="20"/>
                <w:u w:val="single"/>
              </w:rPr>
              <w:t> :</w:t>
            </w:r>
          </w:p>
        </w:tc>
      </w:tr>
      <w:tr w:rsidR="00863D3C" w14:paraId="78259DEC" w14:textId="77777777">
        <w:trPr>
          <w:trHeight w:val="255"/>
        </w:trPr>
        <w:tc>
          <w:tcPr>
            <w:tcW w:w="499" w:type="dxa"/>
            <w:shd w:val="clear" w:color="auto" w:fill="auto"/>
          </w:tcPr>
          <w:p w14:paraId="107B9466" w14:textId="77777777" w:rsidR="00863D3C" w:rsidRDefault="009F6808">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14:paraId="6FF8D80E" w14:textId="77777777" w:rsidR="00863D3C" w:rsidRDefault="00863D3C">
            <w:pPr>
              <w:rPr>
                <w:rFonts w:ascii="Trebuchet MS" w:hAnsi="Trebuchet MS" w:cs="Arial"/>
                <w:sz w:val="20"/>
                <w:szCs w:val="20"/>
              </w:rPr>
            </w:pPr>
          </w:p>
        </w:tc>
        <w:tc>
          <w:tcPr>
            <w:tcW w:w="3573" w:type="dxa"/>
            <w:shd w:val="clear" w:color="auto" w:fill="auto"/>
          </w:tcPr>
          <w:p w14:paraId="38858A78"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w:t>
            </w:r>
          </w:p>
        </w:tc>
        <w:tc>
          <w:tcPr>
            <w:tcW w:w="4872" w:type="dxa"/>
            <w:shd w:val="clear" w:color="auto" w:fill="auto"/>
          </w:tcPr>
          <w:p w14:paraId="761E0152" w14:textId="77777777" w:rsidR="00863D3C" w:rsidRDefault="009F6808">
            <w:pPr>
              <w:rPr>
                <w:rFonts w:ascii="Trebuchet MS" w:hAnsi="Trebuchet MS" w:cs="Arial"/>
                <w:sz w:val="20"/>
                <w:szCs w:val="20"/>
                <w:lang w:val="en-US"/>
              </w:rPr>
            </w:pPr>
            <w:r>
              <w:rPr>
                <w:rFonts w:ascii="Trebuchet MS" w:hAnsi="Trebuchet MS" w:cs="Arial"/>
                <w:sz w:val="20"/>
                <w:szCs w:val="20"/>
              </w:rPr>
              <w:t>architecture et design mobilier</w:t>
            </w:r>
          </w:p>
        </w:tc>
      </w:tr>
      <w:tr w:rsidR="00863D3C" w14:paraId="7237B9AD" w14:textId="77777777">
        <w:trPr>
          <w:trHeight w:val="255"/>
        </w:trPr>
        <w:tc>
          <w:tcPr>
            <w:tcW w:w="499" w:type="dxa"/>
            <w:shd w:val="clear" w:color="auto" w:fill="auto"/>
          </w:tcPr>
          <w:p w14:paraId="56285FBE" w14:textId="77777777" w:rsidR="00863D3C" w:rsidRDefault="00863D3C">
            <w:pPr>
              <w:jc w:val="center"/>
              <w:rPr>
                <w:rFonts w:ascii="Trebuchet MS" w:hAnsi="Trebuchet MS" w:cs="Arial"/>
                <w:sz w:val="20"/>
                <w:szCs w:val="20"/>
                <w:highlight w:val="yellow"/>
                <w:lang w:val="en-US"/>
              </w:rPr>
            </w:pPr>
          </w:p>
        </w:tc>
        <w:tc>
          <w:tcPr>
            <w:tcW w:w="8641" w:type="dxa"/>
            <w:gridSpan w:val="3"/>
            <w:shd w:val="clear" w:color="auto" w:fill="auto"/>
          </w:tcPr>
          <w:p w14:paraId="65EDE359" w14:textId="77777777" w:rsidR="00863D3C" w:rsidRDefault="009F6808">
            <w:pPr>
              <w:rPr>
                <w:rFonts w:ascii="Trebuchet MS" w:hAnsi="Trebuchet MS" w:cs="Arial"/>
                <w:sz w:val="20"/>
                <w:szCs w:val="20"/>
              </w:rPr>
            </w:pPr>
            <w:r>
              <w:rPr>
                <w:rFonts w:ascii="Trebuchet MS" w:hAnsi="Trebuchet MS" w:cs="Arial"/>
                <w:sz w:val="20"/>
                <w:szCs w:val="20"/>
                <w:u w:val="single"/>
              </w:rPr>
              <w:t>Sous-traitant(s)</w:t>
            </w:r>
            <w:r>
              <w:rPr>
                <w:rFonts w:ascii="Trebuchet MS" w:hAnsi="Trebuchet MS" w:cs="Arial"/>
                <w:sz w:val="20"/>
                <w:szCs w:val="20"/>
              </w:rPr>
              <w:t xml:space="preserve"> : </w:t>
            </w:r>
          </w:p>
        </w:tc>
      </w:tr>
      <w:tr w:rsidR="00863D3C" w14:paraId="2384E6D6" w14:textId="77777777">
        <w:trPr>
          <w:trHeight w:val="255"/>
        </w:trPr>
        <w:tc>
          <w:tcPr>
            <w:tcW w:w="499" w:type="dxa"/>
            <w:shd w:val="clear" w:color="auto" w:fill="auto"/>
          </w:tcPr>
          <w:p w14:paraId="5EDB14B6" w14:textId="77777777" w:rsidR="00863D3C" w:rsidRDefault="009F6808">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14:paraId="15B6757E" w14:textId="77777777" w:rsidR="00863D3C" w:rsidRDefault="00863D3C">
            <w:pPr>
              <w:rPr>
                <w:rFonts w:ascii="Trebuchet MS" w:hAnsi="Trebuchet MS" w:cs="Arial"/>
                <w:sz w:val="20"/>
                <w:szCs w:val="20"/>
              </w:rPr>
            </w:pPr>
          </w:p>
        </w:tc>
        <w:tc>
          <w:tcPr>
            <w:tcW w:w="3573" w:type="dxa"/>
            <w:shd w:val="clear" w:color="auto" w:fill="auto"/>
          </w:tcPr>
          <w:p w14:paraId="13C6216B"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14:paraId="32FCB3A7" w14:textId="77777777" w:rsidR="00863D3C" w:rsidRDefault="009F6808">
            <w:pPr>
              <w:rPr>
                <w:rFonts w:ascii="Trebuchet MS" w:hAnsi="Trebuchet MS" w:cs="Arial"/>
                <w:sz w:val="20"/>
                <w:szCs w:val="20"/>
              </w:rPr>
            </w:pPr>
            <w:r>
              <w:rPr>
                <w:rFonts w:ascii="Trebuchet MS" w:hAnsi="Trebuchet MS" w:cs="Arial"/>
                <w:sz w:val="20"/>
                <w:szCs w:val="20"/>
              </w:rPr>
              <w:t>techniques spéciales et PEB</w:t>
            </w:r>
          </w:p>
        </w:tc>
      </w:tr>
      <w:tr w:rsidR="00863D3C" w14:paraId="2A2D6633" w14:textId="77777777">
        <w:trPr>
          <w:trHeight w:val="255"/>
        </w:trPr>
        <w:tc>
          <w:tcPr>
            <w:tcW w:w="499" w:type="dxa"/>
            <w:shd w:val="clear" w:color="auto" w:fill="auto"/>
          </w:tcPr>
          <w:p w14:paraId="3C985910" w14:textId="77777777" w:rsidR="00863D3C" w:rsidRDefault="009F6808">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14:paraId="3B9D92EE" w14:textId="77777777" w:rsidR="00863D3C" w:rsidRDefault="00863D3C">
            <w:pPr>
              <w:rPr>
                <w:rFonts w:ascii="Trebuchet MS" w:hAnsi="Trebuchet MS" w:cs="Arial"/>
                <w:sz w:val="20"/>
                <w:szCs w:val="20"/>
              </w:rPr>
            </w:pPr>
          </w:p>
        </w:tc>
        <w:tc>
          <w:tcPr>
            <w:tcW w:w="3573" w:type="dxa"/>
            <w:shd w:val="clear" w:color="auto" w:fill="auto"/>
          </w:tcPr>
          <w:p w14:paraId="271A7F51"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14:paraId="3E930B83" w14:textId="77777777" w:rsidR="00863D3C" w:rsidRDefault="009F6808">
            <w:pPr>
              <w:rPr>
                <w:rFonts w:ascii="Trebuchet MS" w:hAnsi="Trebuchet MS" w:cs="Arial"/>
                <w:sz w:val="20"/>
                <w:szCs w:val="20"/>
              </w:rPr>
            </w:pPr>
            <w:r>
              <w:rPr>
                <w:rFonts w:ascii="Trebuchet MS" w:hAnsi="Trebuchet MS" w:cs="Arial"/>
                <w:sz w:val="20"/>
                <w:szCs w:val="20"/>
              </w:rPr>
              <w:t>restauration</w:t>
            </w:r>
          </w:p>
        </w:tc>
      </w:tr>
      <w:tr w:rsidR="00863D3C" w14:paraId="1848841B" w14:textId="77777777">
        <w:trPr>
          <w:trHeight w:val="255"/>
        </w:trPr>
        <w:tc>
          <w:tcPr>
            <w:tcW w:w="499" w:type="dxa"/>
            <w:shd w:val="clear" w:color="auto" w:fill="auto"/>
          </w:tcPr>
          <w:p w14:paraId="2AB6828D" w14:textId="77777777" w:rsidR="00863D3C" w:rsidRDefault="009F6808">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14:paraId="36BB34C3" w14:textId="77777777" w:rsidR="00863D3C" w:rsidRDefault="00863D3C">
            <w:pPr>
              <w:rPr>
                <w:rFonts w:ascii="Trebuchet MS" w:hAnsi="Trebuchet MS" w:cs="Arial"/>
                <w:sz w:val="20"/>
                <w:szCs w:val="20"/>
              </w:rPr>
            </w:pPr>
          </w:p>
        </w:tc>
        <w:tc>
          <w:tcPr>
            <w:tcW w:w="3573" w:type="dxa"/>
            <w:shd w:val="clear" w:color="auto" w:fill="auto"/>
          </w:tcPr>
          <w:p w14:paraId="46E3F900"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14:paraId="32D45EE0" w14:textId="77777777" w:rsidR="00863D3C" w:rsidRDefault="009F6808">
            <w:pPr>
              <w:rPr>
                <w:rFonts w:ascii="Trebuchet MS" w:hAnsi="Trebuchet MS" w:cs="Arial"/>
                <w:sz w:val="20"/>
                <w:szCs w:val="20"/>
              </w:rPr>
            </w:pPr>
            <w:r>
              <w:rPr>
                <w:rFonts w:ascii="Trebuchet MS" w:hAnsi="Trebuchet MS" w:cs="Arial"/>
                <w:sz w:val="20"/>
                <w:szCs w:val="20"/>
              </w:rPr>
              <w:t>paysage</w:t>
            </w:r>
          </w:p>
        </w:tc>
      </w:tr>
      <w:tr w:rsidR="00863D3C" w14:paraId="4FA9234A" w14:textId="77777777">
        <w:trPr>
          <w:trHeight w:val="255"/>
        </w:trPr>
        <w:tc>
          <w:tcPr>
            <w:tcW w:w="499" w:type="dxa"/>
            <w:shd w:val="clear" w:color="auto" w:fill="auto"/>
          </w:tcPr>
          <w:p w14:paraId="3100B349" w14:textId="77777777" w:rsidR="00863D3C" w:rsidRDefault="00863D3C">
            <w:pPr>
              <w:jc w:val="center"/>
              <w:rPr>
                <w:rFonts w:ascii="Trebuchet MS" w:hAnsi="Trebuchet MS" w:cs="Arial"/>
                <w:sz w:val="20"/>
                <w:szCs w:val="20"/>
                <w:highlight w:val="yellow"/>
              </w:rPr>
            </w:pPr>
          </w:p>
        </w:tc>
        <w:tc>
          <w:tcPr>
            <w:tcW w:w="196" w:type="dxa"/>
            <w:shd w:val="clear" w:color="auto" w:fill="auto"/>
          </w:tcPr>
          <w:p w14:paraId="02EAC932" w14:textId="77777777" w:rsidR="00863D3C" w:rsidRDefault="00863D3C">
            <w:pPr>
              <w:rPr>
                <w:rFonts w:ascii="Trebuchet MS" w:hAnsi="Trebuchet MS" w:cs="Arial"/>
                <w:sz w:val="20"/>
                <w:szCs w:val="20"/>
              </w:rPr>
            </w:pPr>
          </w:p>
        </w:tc>
        <w:tc>
          <w:tcPr>
            <w:tcW w:w="3573" w:type="dxa"/>
            <w:shd w:val="clear" w:color="auto" w:fill="auto"/>
          </w:tcPr>
          <w:p w14:paraId="04353632"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14:paraId="086CC408" w14:textId="77777777" w:rsidR="00863D3C" w:rsidRDefault="009F6808">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muséographie</w:t>
            </w:r>
          </w:p>
        </w:tc>
      </w:tr>
      <w:tr w:rsidR="00863D3C" w14:paraId="6BCB3542" w14:textId="77777777">
        <w:trPr>
          <w:trHeight w:val="255"/>
        </w:trPr>
        <w:tc>
          <w:tcPr>
            <w:tcW w:w="499" w:type="dxa"/>
            <w:shd w:val="clear" w:color="auto" w:fill="auto"/>
          </w:tcPr>
          <w:p w14:paraId="26BBA7E7" w14:textId="77777777" w:rsidR="00863D3C" w:rsidRDefault="00863D3C">
            <w:pPr>
              <w:jc w:val="center"/>
              <w:rPr>
                <w:rFonts w:ascii="Trebuchet MS" w:hAnsi="Trebuchet MS" w:cs="Arial"/>
                <w:sz w:val="20"/>
                <w:szCs w:val="20"/>
                <w:highlight w:val="yellow"/>
              </w:rPr>
            </w:pPr>
          </w:p>
        </w:tc>
        <w:tc>
          <w:tcPr>
            <w:tcW w:w="196" w:type="dxa"/>
            <w:shd w:val="clear" w:color="auto" w:fill="auto"/>
          </w:tcPr>
          <w:p w14:paraId="08250996" w14:textId="77777777" w:rsidR="00863D3C" w:rsidRDefault="00863D3C">
            <w:pPr>
              <w:rPr>
                <w:rFonts w:ascii="Trebuchet MS" w:hAnsi="Trebuchet MS" w:cs="Arial"/>
                <w:sz w:val="20"/>
                <w:szCs w:val="20"/>
              </w:rPr>
            </w:pPr>
          </w:p>
        </w:tc>
        <w:tc>
          <w:tcPr>
            <w:tcW w:w="3573" w:type="dxa"/>
            <w:shd w:val="clear" w:color="auto" w:fill="auto"/>
          </w:tcPr>
          <w:p w14:paraId="0FED699B"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xxxxxxxxxxxxxxxxxxxx</w:t>
            </w:r>
          </w:p>
        </w:tc>
        <w:tc>
          <w:tcPr>
            <w:tcW w:w="4872" w:type="dxa"/>
            <w:shd w:val="clear" w:color="auto" w:fill="auto"/>
          </w:tcPr>
          <w:p w14:paraId="21F915EF" w14:textId="77777777" w:rsidR="00863D3C" w:rsidRDefault="009F6808">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 xml:space="preserve">stabilité </w:t>
            </w:r>
          </w:p>
        </w:tc>
      </w:tr>
      <w:tr w:rsidR="00863D3C" w14:paraId="6DD06E74" w14:textId="77777777">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14:paraId="6DC71118" w14:textId="77777777" w:rsidR="00863D3C" w:rsidRDefault="00863D3C">
            <w:pPr>
              <w:jc w:val="center"/>
              <w:rPr>
                <w:rFonts w:ascii="Trebuchet MS" w:hAnsi="Trebuchet MS" w:cs="Arial"/>
                <w:color w:val="808080" w:themeColor="background1" w:themeShade="80"/>
                <w:sz w:val="20"/>
                <w:szCs w:val="20"/>
                <w:highlight w:val="yellow"/>
              </w:rPr>
            </w:pPr>
          </w:p>
        </w:tc>
        <w:tc>
          <w:tcPr>
            <w:tcW w:w="196" w:type="dxa"/>
            <w:tcBorders>
              <w:top w:val="single" w:sz="4" w:space="0" w:color="auto"/>
              <w:left w:val="single" w:sz="4" w:space="0" w:color="auto"/>
              <w:bottom w:val="single" w:sz="4" w:space="0" w:color="auto"/>
              <w:right w:val="single" w:sz="4" w:space="0" w:color="auto"/>
            </w:tcBorders>
            <w:shd w:val="clear" w:color="auto" w:fill="auto"/>
          </w:tcPr>
          <w:p w14:paraId="08E7CA1F" w14:textId="77777777" w:rsidR="00863D3C" w:rsidRDefault="00863D3C">
            <w:pPr>
              <w:rPr>
                <w:rFonts w:ascii="Trebuchet MS" w:hAnsi="Trebuchet MS" w:cs="Arial"/>
                <w:color w:val="808080" w:themeColor="background1" w:themeShade="80"/>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3F41B93D" w14:textId="77777777" w:rsidR="00863D3C" w:rsidRDefault="009F6808">
            <w:pPr>
              <w:rPr>
                <w:rFonts w:ascii="Trebuchet MS" w:hAnsi="Trebuchet MS" w:cs="Arial"/>
                <w:b/>
                <w:bCs/>
                <w:color w:val="808080" w:themeColor="background1" w:themeShade="80"/>
                <w:sz w:val="20"/>
                <w:szCs w:val="20"/>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14:paraId="576C38EB" w14:textId="77777777" w:rsidR="00863D3C" w:rsidRDefault="009F6808">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acoustique</w:t>
            </w:r>
          </w:p>
        </w:tc>
      </w:tr>
      <w:tr w:rsidR="00863D3C" w14:paraId="0781B97E" w14:textId="77777777">
        <w:trPr>
          <w:trHeight w:val="255"/>
        </w:trPr>
        <w:tc>
          <w:tcPr>
            <w:tcW w:w="499" w:type="dxa"/>
            <w:tcBorders>
              <w:top w:val="single" w:sz="4" w:space="0" w:color="auto"/>
              <w:left w:val="single" w:sz="4" w:space="0" w:color="auto"/>
              <w:bottom w:val="single" w:sz="4" w:space="0" w:color="auto"/>
              <w:right w:val="single" w:sz="4" w:space="0" w:color="auto"/>
            </w:tcBorders>
            <w:shd w:val="clear" w:color="auto" w:fill="auto"/>
          </w:tcPr>
          <w:p w14:paraId="702A453C" w14:textId="77777777" w:rsidR="00863D3C" w:rsidRDefault="00863D3C">
            <w:pPr>
              <w:jc w:val="center"/>
              <w:rPr>
                <w:rFonts w:ascii="Trebuchet MS" w:hAnsi="Trebuchet MS" w:cs="Arial"/>
                <w:color w:val="808080" w:themeColor="background1" w:themeShade="80"/>
                <w:sz w:val="20"/>
                <w:szCs w:val="20"/>
                <w:highlight w:val="yellow"/>
              </w:rPr>
            </w:pPr>
          </w:p>
        </w:tc>
        <w:tc>
          <w:tcPr>
            <w:tcW w:w="196" w:type="dxa"/>
            <w:tcBorders>
              <w:top w:val="single" w:sz="4" w:space="0" w:color="auto"/>
              <w:left w:val="single" w:sz="4" w:space="0" w:color="auto"/>
              <w:bottom w:val="single" w:sz="4" w:space="0" w:color="auto"/>
              <w:right w:val="single" w:sz="4" w:space="0" w:color="auto"/>
            </w:tcBorders>
            <w:shd w:val="clear" w:color="auto" w:fill="auto"/>
          </w:tcPr>
          <w:p w14:paraId="20AEFA9F" w14:textId="77777777" w:rsidR="00863D3C" w:rsidRDefault="00863D3C">
            <w:pPr>
              <w:rPr>
                <w:rFonts w:ascii="Trebuchet MS" w:hAnsi="Trebuchet MS" w:cs="Arial"/>
                <w:color w:val="808080" w:themeColor="background1" w:themeShade="80"/>
                <w:sz w:val="20"/>
                <w:szCs w:val="20"/>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73D167EC" w14:textId="77777777" w:rsidR="00863D3C" w:rsidRDefault="009F6808">
            <w:pPr>
              <w:rPr>
                <w:rFonts w:ascii="Trebuchet MS" w:hAnsi="Trebuchet MS" w:cs="Arial"/>
                <w:b/>
                <w:bCs/>
                <w:color w:val="808080" w:themeColor="background1" w:themeShade="80"/>
                <w:sz w:val="20"/>
                <w:szCs w:val="20"/>
              </w:rPr>
            </w:pPr>
            <w:r>
              <w:rPr>
                <w:rFonts w:ascii="Trebuchet MS" w:hAnsi="Trebuchet MS" w:cs="Arial"/>
                <w:b/>
                <w:bCs/>
                <w:sz w:val="20"/>
                <w:szCs w:val="20"/>
                <w:highlight w:val="yellow"/>
              </w:rPr>
              <w:t>xxxxxxxxxxxxxxxxxxxx</w:t>
            </w:r>
          </w:p>
        </w:tc>
        <w:tc>
          <w:tcPr>
            <w:tcW w:w="4872" w:type="dxa"/>
            <w:tcBorders>
              <w:top w:val="single" w:sz="4" w:space="0" w:color="auto"/>
              <w:left w:val="single" w:sz="4" w:space="0" w:color="auto"/>
              <w:bottom w:val="single" w:sz="4" w:space="0" w:color="auto"/>
              <w:right w:val="single" w:sz="4" w:space="0" w:color="auto"/>
            </w:tcBorders>
            <w:shd w:val="clear" w:color="auto" w:fill="auto"/>
          </w:tcPr>
          <w:p w14:paraId="438CB17C" w14:textId="77777777" w:rsidR="00863D3C" w:rsidRDefault="009F6808">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design signalétique</w:t>
            </w:r>
          </w:p>
        </w:tc>
      </w:tr>
    </w:tbl>
    <w:p w14:paraId="16B5C947" w14:textId="77777777" w:rsidR="00863D3C" w:rsidRDefault="00863D3C">
      <w:pPr>
        <w:jc w:val="both"/>
        <w:rPr>
          <w:rFonts w:ascii="Trebuchet MS" w:hAnsi="Trebuchet MS" w:cs="Arial"/>
          <w:sz w:val="22"/>
          <w:szCs w:val="22"/>
        </w:rPr>
      </w:pPr>
    </w:p>
    <w:p w14:paraId="56F76C9A" w14:textId="77777777" w:rsidR="00863D3C" w:rsidRDefault="00863D3C">
      <w:pPr>
        <w:jc w:val="both"/>
        <w:rPr>
          <w:rFonts w:ascii="Trebuchet MS" w:hAnsi="Trebuchet MS" w:cs="Arial"/>
          <w:sz w:val="22"/>
          <w:szCs w:val="22"/>
        </w:rPr>
      </w:pPr>
    </w:p>
    <w:p w14:paraId="6D0E388B" w14:textId="77777777" w:rsidR="00863D3C" w:rsidRDefault="009F6808">
      <w:pPr>
        <w:jc w:val="both"/>
        <w:rPr>
          <w:rFonts w:ascii="Trebuchet MS" w:hAnsi="Trebuchet MS" w:cs="Arial"/>
          <w:b/>
          <w:bCs/>
          <w:sz w:val="20"/>
          <w:szCs w:val="20"/>
        </w:rPr>
      </w:pPr>
      <w:r>
        <w:rPr>
          <w:rFonts w:ascii="Trebuchet MS" w:hAnsi="Trebuchet MS" w:cs="Arial"/>
          <w:b/>
          <w:bCs/>
          <w:sz w:val="20"/>
          <w:szCs w:val="20"/>
        </w:rPr>
        <w:t>Considérations générales</w:t>
      </w:r>
    </w:p>
    <w:p w14:paraId="559C1C37" w14:textId="77777777" w:rsidR="00863D3C" w:rsidRDefault="00863D3C">
      <w:pPr>
        <w:pStyle w:val="Corpsdetexte"/>
        <w:rPr>
          <w:rFonts w:ascii="Trebuchet MS" w:hAnsi="Trebuchet MS"/>
          <w:b/>
          <w:sz w:val="20"/>
          <w:szCs w:val="20"/>
        </w:rPr>
      </w:pPr>
    </w:p>
    <w:p w14:paraId="60F33D39" w14:textId="77777777" w:rsidR="00863D3C" w:rsidRDefault="009F6808">
      <w:pPr>
        <w:jc w:val="both"/>
        <w:rPr>
          <w:rFonts w:ascii="Trebuchet MS" w:hAnsi="Trebuchet MS" w:cs="Arial"/>
          <w:b/>
          <w:bCs/>
          <w:sz w:val="20"/>
          <w:szCs w:val="20"/>
        </w:rPr>
      </w:pPr>
      <w:r>
        <w:rPr>
          <w:rFonts w:ascii="Trebuchet MS" w:hAnsi="Trebuchet MS" w:cs="Arial"/>
          <w:b/>
          <w:bCs/>
          <w:sz w:val="20"/>
          <w:szCs w:val="20"/>
        </w:rPr>
        <w:t>Evaluation selon les critères d’attribution :</w:t>
      </w:r>
    </w:p>
    <w:p w14:paraId="6E80AC57" w14:textId="77777777" w:rsidR="00863D3C" w:rsidRDefault="00863D3C">
      <w:pPr>
        <w:pStyle w:val="Corpsdetexte"/>
        <w:rPr>
          <w:rFonts w:ascii="Trebuchet MS" w:hAnsi="Trebuchet MS"/>
          <w:b/>
          <w:sz w:val="18"/>
          <w:szCs w:val="18"/>
          <w:highlight w:val="yellow"/>
          <w:lang w:val="fr-FR"/>
        </w:rPr>
      </w:pPr>
    </w:p>
    <w:p w14:paraId="59607061" w14:textId="77777777" w:rsidR="00863D3C" w:rsidRDefault="009F6808">
      <w:pPr>
        <w:pStyle w:val="Corpsdetexte"/>
        <w:rPr>
          <w:rFonts w:ascii="Trebuchet MS" w:hAnsi="Trebuchet MS"/>
          <w:b/>
          <w:sz w:val="18"/>
          <w:szCs w:val="18"/>
          <w:highlight w:val="yellow"/>
          <w:lang w:val="fr-FR"/>
        </w:rPr>
      </w:pPr>
      <w:r>
        <w:rPr>
          <w:rFonts w:ascii="Trebuchet MS" w:hAnsi="Trebuchet MS"/>
          <w:b/>
          <w:sz w:val="18"/>
          <w:szCs w:val="18"/>
          <w:highlight w:val="yellow"/>
          <w:lang w:val="fr-FR"/>
        </w:rPr>
        <w:t xml:space="preserve">- Qualité du concept, de </w:t>
      </w:r>
      <w:r>
        <w:rPr>
          <w:rFonts w:ascii="Trebuchet MS" w:hAnsi="Trebuchet MS"/>
          <w:b/>
          <w:sz w:val="18"/>
          <w:szCs w:val="18"/>
          <w:highlight w:val="yellow"/>
          <w:lang w:val="fr-FR"/>
        </w:rPr>
        <w:t>l’intervention architecturale et du rapport avec le contexte</w:t>
      </w:r>
    </w:p>
    <w:p w14:paraId="63C40CEE" w14:textId="77777777" w:rsidR="00863D3C" w:rsidRDefault="00863D3C">
      <w:pPr>
        <w:pStyle w:val="Corpsdetexte"/>
        <w:rPr>
          <w:rFonts w:ascii="Trebuchet MS" w:hAnsi="Trebuchet MS"/>
          <w:sz w:val="18"/>
          <w:szCs w:val="18"/>
          <w:highlight w:val="yellow"/>
        </w:rPr>
      </w:pPr>
    </w:p>
    <w:p w14:paraId="7331028A" w14:textId="77777777" w:rsidR="00863D3C" w:rsidRDefault="009F6808">
      <w:pPr>
        <w:pStyle w:val="Corpsdetexte"/>
        <w:rPr>
          <w:rFonts w:ascii="Trebuchet MS" w:hAnsi="Trebuchet MS"/>
          <w:b/>
          <w:sz w:val="18"/>
          <w:szCs w:val="18"/>
          <w:highlight w:val="yellow"/>
          <w:lang w:val="fr-FR"/>
        </w:rPr>
      </w:pPr>
      <w:r>
        <w:rPr>
          <w:rFonts w:ascii="Trebuchet MS" w:hAnsi="Trebuchet MS"/>
          <w:b/>
          <w:sz w:val="18"/>
          <w:szCs w:val="18"/>
          <w:highlight w:val="yellow"/>
          <w:lang w:val="fr-FR"/>
        </w:rPr>
        <w:t>- Performance et fonctionnalité</w:t>
      </w:r>
    </w:p>
    <w:p w14:paraId="3A3B608B" w14:textId="77777777" w:rsidR="00863D3C" w:rsidRDefault="00863D3C">
      <w:pPr>
        <w:pStyle w:val="Corpsdetexte"/>
        <w:rPr>
          <w:rFonts w:ascii="Trebuchet MS" w:hAnsi="Trebuchet MS"/>
          <w:b/>
          <w:sz w:val="18"/>
          <w:szCs w:val="18"/>
        </w:rPr>
      </w:pPr>
    </w:p>
    <w:p w14:paraId="12F38A71" w14:textId="77777777" w:rsidR="00863D3C" w:rsidRDefault="009F6808">
      <w:pPr>
        <w:pStyle w:val="Corpsdetexte"/>
        <w:rPr>
          <w:rFonts w:ascii="Trebuchet MS" w:hAnsi="Trebuchet MS"/>
          <w:b/>
          <w:sz w:val="18"/>
          <w:szCs w:val="18"/>
          <w:highlight w:val="yellow"/>
          <w:lang w:val="fr-FR"/>
        </w:rPr>
      </w:pPr>
      <w:r>
        <w:rPr>
          <w:rFonts w:ascii="Trebuchet MS" w:hAnsi="Trebuchet MS"/>
          <w:b/>
          <w:sz w:val="18"/>
          <w:szCs w:val="18"/>
          <w:highlight w:val="yellow"/>
          <w:lang w:val="fr-FR"/>
        </w:rPr>
        <w:t>- Optimalisation de l’investissement</w:t>
      </w:r>
    </w:p>
    <w:p w14:paraId="2412D1A4" w14:textId="77777777" w:rsidR="00863D3C" w:rsidRDefault="00863D3C">
      <w:pPr>
        <w:pStyle w:val="Corpsdetexte"/>
        <w:rPr>
          <w:rFonts w:ascii="Trebuchet MS" w:hAnsi="Trebuchet MS"/>
          <w:b/>
          <w:szCs w:val="22"/>
        </w:rPr>
      </w:pPr>
    </w:p>
    <w:p w14:paraId="01014A16" w14:textId="77777777" w:rsidR="00863D3C" w:rsidRDefault="009F6808">
      <w:pPr>
        <w:pStyle w:val="Corpsdetexte"/>
        <w:rPr>
          <w:rFonts w:ascii="Trebuchet MS" w:hAnsi="Trebuchet MS"/>
          <w:b/>
          <w:sz w:val="18"/>
          <w:szCs w:val="18"/>
          <w:lang w:val="fr-FR"/>
        </w:rPr>
      </w:pPr>
      <w:r>
        <w:rPr>
          <w:rFonts w:ascii="Trebuchet MS" w:hAnsi="Trebuchet MS"/>
          <w:b/>
          <w:sz w:val="18"/>
          <w:szCs w:val="18"/>
          <w:highlight w:val="yellow"/>
          <w:lang w:val="fr-FR"/>
        </w:rPr>
        <w:t>- Présentation de l’offre</w:t>
      </w:r>
    </w:p>
    <w:p w14:paraId="2983E8BD" w14:textId="77777777" w:rsidR="00863D3C" w:rsidRDefault="00863D3C">
      <w:pPr>
        <w:pStyle w:val="Corpsdetexte"/>
        <w:rPr>
          <w:rFonts w:ascii="Trebuchet MS" w:hAnsi="Trebuchet MS"/>
          <w:b/>
          <w:szCs w:val="22"/>
        </w:rPr>
      </w:pPr>
    </w:p>
    <w:p w14:paraId="44845DB9" w14:textId="77777777" w:rsidR="00863D3C" w:rsidRDefault="009F6808">
      <w:pPr>
        <w:jc w:val="both"/>
        <w:rPr>
          <w:rFonts w:ascii="Trebuchet MS" w:hAnsi="Trebuchet MS" w:cs="Arial"/>
          <w:sz w:val="28"/>
          <w:szCs w:val="28"/>
        </w:rPr>
      </w:pPr>
      <w:r>
        <w:rPr>
          <w:rFonts w:ascii="Trebuchet MS" w:hAnsi="Trebuchet MS" w:cs="Arial"/>
          <w:b/>
          <w:bCs/>
          <w:sz w:val="28"/>
          <w:szCs w:val="28"/>
        </w:rPr>
        <w:t>Troisième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xxxxxxxxxxxxxxxxxxxxxxxxxxx</w:t>
      </w:r>
    </w:p>
    <w:tbl>
      <w:tblPr>
        <w:tblW w:w="91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
        <w:gridCol w:w="196"/>
        <w:gridCol w:w="3573"/>
        <w:gridCol w:w="4872"/>
      </w:tblGrid>
      <w:tr w:rsidR="00863D3C" w14:paraId="61DF52BD" w14:textId="77777777">
        <w:trPr>
          <w:trHeight w:val="255"/>
        </w:trPr>
        <w:tc>
          <w:tcPr>
            <w:tcW w:w="499" w:type="dxa"/>
            <w:shd w:val="clear" w:color="auto" w:fill="auto"/>
          </w:tcPr>
          <w:p w14:paraId="250C56FE" w14:textId="77777777" w:rsidR="00863D3C" w:rsidRDefault="009F6808">
            <w:pPr>
              <w:jc w:val="center"/>
              <w:rPr>
                <w:rFonts w:ascii="Trebuchet MS" w:hAnsi="Trebuchet MS" w:cs="Arial"/>
                <w:sz w:val="20"/>
                <w:szCs w:val="20"/>
              </w:rPr>
            </w:pPr>
            <w:r>
              <w:rPr>
                <w:rFonts w:ascii="Trebuchet MS" w:hAnsi="Trebuchet MS" w:cs="Arial"/>
                <w:sz w:val="20"/>
                <w:szCs w:val="20"/>
              </w:rPr>
              <w:t>03.</w:t>
            </w:r>
          </w:p>
        </w:tc>
        <w:tc>
          <w:tcPr>
            <w:tcW w:w="8641" w:type="dxa"/>
            <w:gridSpan w:val="3"/>
            <w:shd w:val="clear" w:color="auto" w:fill="auto"/>
          </w:tcPr>
          <w:p w14:paraId="657202B9" w14:textId="77777777" w:rsidR="00863D3C" w:rsidRDefault="009F6808">
            <w:pPr>
              <w:rPr>
                <w:rFonts w:ascii="Trebuchet MS" w:hAnsi="Trebuchet MS" w:cs="Arial"/>
                <w:sz w:val="20"/>
                <w:szCs w:val="20"/>
              </w:rPr>
            </w:pPr>
            <w:r>
              <w:rPr>
                <w:rFonts w:ascii="Trebuchet MS" w:hAnsi="Trebuchet MS" w:cs="Arial"/>
                <w:sz w:val="20"/>
                <w:szCs w:val="20"/>
                <w:u w:val="single"/>
              </w:rPr>
              <w:t xml:space="preserve">Soumissionnaire </w:t>
            </w:r>
            <w:commentRangeStart w:id="23"/>
            <w:r>
              <w:rPr>
                <w:rFonts w:ascii="Trebuchet MS" w:hAnsi="Trebuchet MS" w:cs="Arial"/>
                <w:color w:val="CC9900"/>
                <w:sz w:val="20"/>
                <w:szCs w:val="20"/>
                <w:u w:val="single"/>
              </w:rPr>
              <w:t>(en groupement)</w:t>
            </w:r>
            <w:commentRangeEnd w:id="23"/>
            <w:r>
              <w:rPr>
                <w:rStyle w:val="Marquedecommentaire"/>
              </w:rPr>
              <w:commentReference w:id="23"/>
            </w:r>
            <w:r>
              <w:rPr>
                <w:rFonts w:ascii="Trebuchet MS" w:hAnsi="Trebuchet MS" w:cs="Arial"/>
                <w:sz w:val="20"/>
                <w:szCs w:val="20"/>
                <w:u w:val="single"/>
              </w:rPr>
              <w:t> :</w:t>
            </w:r>
          </w:p>
        </w:tc>
      </w:tr>
      <w:tr w:rsidR="00863D3C" w14:paraId="5E2EF601" w14:textId="77777777">
        <w:trPr>
          <w:trHeight w:val="255"/>
        </w:trPr>
        <w:tc>
          <w:tcPr>
            <w:tcW w:w="499" w:type="dxa"/>
            <w:shd w:val="clear" w:color="auto" w:fill="auto"/>
          </w:tcPr>
          <w:p w14:paraId="4F760D34" w14:textId="77777777" w:rsidR="00863D3C" w:rsidRDefault="009F6808">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14:paraId="7EE556FC" w14:textId="77777777" w:rsidR="00863D3C" w:rsidRDefault="00863D3C">
            <w:pPr>
              <w:rPr>
                <w:rFonts w:ascii="Trebuchet MS" w:hAnsi="Trebuchet MS" w:cs="Arial"/>
                <w:sz w:val="20"/>
                <w:szCs w:val="20"/>
              </w:rPr>
            </w:pPr>
          </w:p>
        </w:tc>
        <w:tc>
          <w:tcPr>
            <w:tcW w:w="3573" w:type="dxa"/>
            <w:shd w:val="clear" w:color="auto" w:fill="auto"/>
          </w:tcPr>
          <w:p w14:paraId="3F46EC3F"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w:t>
            </w:r>
          </w:p>
        </w:tc>
        <w:tc>
          <w:tcPr>
            <w:tcW w:w="4872" w:type="dxa"/>
            <w:shd w:val="clear" w:color="auto" w:fill="auto"/>
          </w:tcPr>
          <w:p w14:paraId="1EE1F98A" w14:textId="77777777" w:rsidR="00863D3C" w:rsidRDefault="009F6808">
            <w:pPr>
              <w:rPr>
                <w:rFonts w:ascii="Trebuchet MS" w:hAnsi="Trebuchet MS" w:cs="Arial"/>
                <w:sz w:val="20"/>
                <w:szCs w:val="20"/>
              </w:rPr>
            </w:pPr>
            <w:r>
              <w:rPr>
                <w:rFonts w:ascii="Trebuchet MS" w:hAnsi="Trebuchet MS" w:cs="Arial"/>
                <w:sz w:val="20"/>
                <w:szCs w:val="20"/>
              </w:rPr>
              <w:t>architecture, design mobilier et muséographie</w:t>
            </w:r>
          </w:p>
        </w:tc>
      </w:tr>
      <w:tr w:rsidR="00863D3C" w14:paraId="6DBAB539" w14:textId="77777777">
        <w:trPr>
          <w:trHeight w:val="255"/>
        </w:trPr>
        <w:tc>
          <w:tcPr>
            <w:tcW w:w="499" w:type="dxa"/>
            <w:shd w:val="clear" w:color="auto" w:fill="auto"/>
          </w:tcPr>
          <w:p w14:paraId="4AA05A28" w14:textId="77777777" w:rsidR="00863D3C" w:rsidRDefault="009F6808">
            <w:pPr>
              <w:jc w:val="center"/>
              <w:rPr>
                <w:rFonts w:ascii="Trebuchet MS" w:hAnsi="Trebuchet MS" w:cs="Arial"/>
                <w:sz w:val="20"/>
                <w:szCs w:val="20"/>
                <w:highlight w:val="yellow"/>
              </w:rPr>
            </w:pPr>
            <w:r>
              <w:rPr>
                <w:rFonts w:ascii="Trebuchet MS" w:hAnsi="Trebuchet MS" w:cs="Arial"/>
                <w:sz w:val="20"/>
                <w:szCs w:val="20"/>
                <w:highlight w:val="yellow"/>
              </w:rPr>
              <w:t>P</w:t>
            </w:r>
          </w:p>
        </w:tc>
        <w:tc>
          <w:tcPr>
            <w:tcW w:w="196" w:type="dxa"/>
            <w:shd w:val="clear" w:color="auto" w:fill="auto"/>
          </w:tcPr>
          <w:p w14:paraId="04AF898D" w14:textId="77777777" w:rsidR="00863D3C" w:rsidRDefault="00863D3C">
            <w:pPr>
              <w:rPr>
                <w:rFonts w:ascii="Trebuchet MS" w:hAnsi="Trebuchet MS" w:cs="Arial"/>
                <w:sz w:val="20"/>
                <w:szCs w:val="20"/>
              </w:rPr>
            </w:pPr>
          </w:p>
        </w:tc>
        <w:tc>
          <w:tcPr>
            <w:tcW w:w="3573" w:type="dxa"/>
            <w:shd w:val="clear" w:color="auto" w:fill="auto"/>
          </w:tcPr>
          <w:p w14:paraId="5D3C919B" w14:textId="77777777" w:rsidR="00863D3C" w:rsidRDefault="009F6808">
            <w:pPr>
              <w:rPr>
                <w:rFonts w:ascii="Trebuchet MS" w:hAnsi="Trebuchet MS" w:cs="Arial"/>
                <w:b/>
                <w:bCs/>
                <w:sz w:val="20"/>
                <w:szCs w:val="20"/>
              </w:rPr>
            </w:pPr>
            <w:r>
              <w:rPr>
                <w:rFonts w:ascii="Trebuchet MS" w:hAnsi="Trebuchet MS" w:cs="Arial"/>
                <w:b/>
                <w:bCs/>
                <w:sz w:val="20"/>
                <w:szCs w:val="20"/>
                <w:highlight w:val="yellow"/>
              </w:rPr>
              <w:t>xxxxxxxxxxxxxxxx</w:t>
            </w:r>
          </w:p>
        </w:tc>
        <w:tc>
          <w:tcPr>
            <w:tcW w:w="4872" w:type="dxa"/>
            <w:shd w:val="clear" w:color="auto" w:fill="auto"/>
          </w:tcPr>
          <w:p w14:paraId="77AAC7AA" w14:textId="77777777" w:rsidR="00863D3C" w:rsidRDefault="009F6808">
            <w:pPr>
              <w:rPr>
                <w:rFonts w:ascii="Trebuchet MS" w:hAnsi="Trebuchet MS" w:cs="Arial"/>
                <w:sz w:val="20"/>
                <w:szCs w:val="20"/>
              </w:rPr>
            </w:pPr>
            <w:r>
              <w:rPr>
                <w:rFonts w:ascii="Trebuchet MS" w:hAnsi="Trebuchet MS" w:cs="Arial"/>
                <w:sz w:val="20"/>
                <w:szCs w:val="20"/>
              </w:rPr>
              <w:t>restauration</w:t>
            </w:r>
          </w:p>
        </w:tc>
      </w:tr>
      <w:tr w:rsidR="00863D3C" w14:paraId="7D24C395" w14:textId="77777777">
        <w:trPr>
          <w:trHeight w:val="255"/>
        </w:trPr>
        <w:tc>
          <w:tcPr>
            <w:tcW w:w="499" w:type="dxa"/>
            <w:shd w:val="clear" w:color="auto" w:fill="auto"/>
          </w:tcPr>
          <w:p w14:paraId="2EC73E46" w14:textId="77777777" w:rsidR="00863D3C" w:rsidRDefault="00863D3C">
            <w:pPr>
              <w:jc w:val="center"/>
              <w:rPr>
                <w:rFonts w:ascii="Trebuchet MS" w:hAnsi="Trebuchet MS" w:cs="Arial"/>
                <w:sz w:val="20"/>
                <w:szCs w:val="20"/>
                <w:highlight w:val="yellow"/>
              </w:rPr>
            </w:pPr>
          </w:p>
        </w:tc>
        <w:tc>
          <w:tcPr>
            <w:tcW w:w="8641" w:type="dxa"/>
            <w:gridSpan w:val="3"/>
            <w:shd w:val="clear" w:color="auto" w:fill="auto"/>
          </w:tcPr>
          <w:p w14:paraId="2CACD2EE" w14:textId="77777777" w:rsidR="00863D3C" w:rsidRDefault="009F6808">
            <w:pPr>
              <w:rPr>
                <w:rFonts w:ascii="Trebuchet MS" w:hAnsi="Trebuchet MS" w:cs="Arial"/>
                <w:sz w:val="20"/>
                <w:szCs w:val="20"/>
              </w:rPr>
            </w:pPr>
            <w:r>
              <w:rPr>
                <w:rFonts w:ascii="Trebuchet MS" w:hAnsi="Trebuchet MS" w:cs="Arial"/>
                <w:sz w:val="20"/>
                <w:szCs w:val="20"/>
                <w:u w:val="single"/>
              </w:rPr>
              <w:t>Sous-traitant(s)</w:t>
            </w:r>
            <w:r>
              <w:rPr>
                <w:rFonts w:ascii="Trebuchet MS" w:hAnsi="Trebuchet MS" w:cs="Arial"/>
                <w:sz w:val="20"/>
                <w:szCs w:val="20"/>
              </w:rPr>
              <w:t> :</w:t>
            </w:r>
          </w:p>
        </w:tc>
      </w:tr>
      <w:tr w:rsidR="00863D3C" w14:paraId="17726EE0" w14:textId="77777777">
        <w:trPr>
          <w:trHeight w:val="255"/>
        </w:trPr>
        <w:tc>
          <w:tcPr>
            <w:tcW w:w="499" w:type="dxa"/>
            <w:shd w:val="clear" w:color="auto" w:fill="auto"/>
          </w:tcPr>
          <w:p w14:paraId="06702424" w14:textId="77777777" w:rsidR="00863D3C" w:rsidRDefault="00863D3C">
            <w:pPr>
              <w:jc w:val="center"/>
              <w:rPr>
                <w:rFonts w:ascii="Trebuchet MS" w:hAnsi="Trebuchet MS" w:cs="Arial"/>
                <w:color w:val="808080"/>
                <w:sz w:val="20"/>
                <w:szCs w:val="20"/>
                <w:highlight w:val="yellow"/>
              </w:rPr>
            </w:pPr>
          </w:p>
        </w:tc>
        <w:tc>
          <w:tcPr>
            <w:tcW w:w="196" w:type="dxa"/>
            <w:shd w:val="clear" w:color="auto" w:fill="auto"/>
          </w:tcPr>
          <w:p w14:paraId="17273A0B" w14:textId="77777777" w:rsidR="00863D3C" w:rsidRDefault="00863D3C">
            <w:pPr>
              <w:rPr>
                <w:rFonts w:ascii="Trebuchet MS" w:hAnsi="Trebuchet MS" w:cs="Arial"/>
                <w:color w:val="808080"/>
                <w:sz w:val="20"/>
                <w:szCs w:val="20"/>
              </w:rPr>
            </w:pPr>
          </w:p>
        </w:tc>
        <w:tc>
          <w:tcPr>
            <w:tcW w:w="3573" w:type="dxa"/>
            <w:shd w:val="clear" w:color="auto" w:fill="auto"/>
          </w:tcPr>
          <w:p w14:paraId="56EA7DFA" w14:textId="77777777" w:rsidR="00863D3C" w:rsidRDefault="009F6808">
            <w:pPr>
              <w:rPr>
                <w:rFonts w:ascii="Trebuchet MS" w:hAnsi="Trebuchet MS" w:cs="Arial"/>
                <w:b/>
                <w:bCs/>
                <w:color w:val="808080" w:themeColor="background1" w:themeShade="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14:paraId="7CEFD2AF" w14:textId="77777777" w:rsidR="00863D3C" w:rsidRDefault="009F6808">
            <w:pPr>
              <w:rPr>
                <w:rFonts w:ascii="Trebuchet MS" w:hAnsi="Trebuchet MS" w:cs="Arial"/>
                <w:color w:val="808080"/>
                <w:sz w:val="20"/>
                <w:szCs w:val="20"/>
              </w:rPr>
            </w:pPr>
            <w:r>
              <w:rPr>
                <w:rFonts w:ascii="Trebuchet MS" w:hAnsi="Trebuchet MS" w:cs="Arial"/>
                <w:color w:val="808080"/>
                <w:sz w:val="20"/>
                <w:szCs w:val="20"/>
              </w:rPr>
              <w:t>paysage</w:t>
            </w:r>
          </w:p>
        </w:tc>
      </w:tr>
      <w:tr w:rsidR="00863D3C" w14:paraId="5BF52D56" w14:textId="77777777">
        <w:trPr>
          <w:trHeight w:val="255"/>
        </w:trPr>
        <w:tc>
          <w:tcPr>
            <w:tcW w:w="499" w:type="dxa"/>
            <w:shd w:val="clear" w:color="auto" w:fill="auto"/>
          </w:tcPr>
          <w:p w14:paraId="1C143F0D" w14:textId="77777777" w:rsidR="00863D3C" w:rsidRDefault="00863D3C">
            <w:pPr>
              <w:jc w:val="center"/>
              <w:rPr>
                <w:rFonts w:ascii="Trebuchet MS" w:hAnsi="Trebuchet MS" w:cs="Arial"/>
                <w:color w:val="808080" w:themeColor="background1" w:themeShade="80"/>
                <w:sz w:val="20"/>
                <w:szCs w:val="20"/>
                <w:highlight w:val="yellow"/>
              </w:rPr>
            </w:pPr>
          </w:p>
        </w:tc>
        <w:tc>
          <w:tcPr>
            <w:tcW w:w="196" w:type="dxa"/>
            <w:shd w:val="clear" w:color="auto" w:fill="auto"/>
          </w:tcPr>
          <w:p w14:paraId="4FC387A0" w14:textId="77777777" w:rsidR="00863D3C" w:rsidRDefault="00863D3C">
            <w:pPr>
              <w:rPr>
                <w:rFonts w:ascii="Trebuchet MS" w:hAnsi="Trebuchet MS" w:cs="Arial"/>
                <w:color w:val="808080" w:themeColor="background1" w:themeShade="80"/>
                <w:sz w:val="20"/>
                <w:szCs w:val="20"/>
              </w:rPr>
            </w:pPr>
          </w:p>
        </w:tc>
        <w:tc>
          <w:tcPr>
            <w:tcW w:w="3573" w:type="dxa"/>
            <w:shd w:val="clear" w:color="auto" w:fill="auto"/>
          </w:tcPr>
          <w:p w14:paraId="1B36DDEB" w14:textId="77777777" w:rsidR="00863D3C" w:rsidRDefault="009F6808">
            <w:pPr>
              <w:rPr>
                <w:rFonts w:ascii="Trebuchet MS" w:hAnsi="Trebuchet MS" w:cs="Arial"/>
                <w:b/>
                <w:bCs/>
                <w:color w:val="808080" w:themeColor="background1" w:themeShade="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14:paraId="22EC3D37" w14:textId="77777777" w:rsidR="00863D3C" w:rsidRDefault="009F6808">
            <w:pPr>
              <w:rPr>
                <w:rFonts w:ascii="Trebuchet MS" w:hAnsi="Trebuchet MS" w:cs="Arial"/>
                <w:color w:val="808080" w:themeColor="background1" w:themeShade="80"/>
                <w:sz w:val="20"/>
                <w:szCs w:val="20"/>
              </w:rPr>
            </w:pPr>
            <w:r>
              <w:rPr>
                <w:rFonts w:ascii="Trebuchet MS" w:hAnsi="Trebuchet MS" w:cs="Arial"/>
                <w:color w:val="808080" w:themeColor="background1" w:themeShade="80"/>
                <w:sz w:val="20"/>
                <w:szCs w:val="20"/>
              </w:rPr>
              <w:t xml:space="preserve">stabilité </w:t>
            </w:r>
          </w:p>
        </w:tc>
      </w:tr>
      <w:tr w:rsidR="00863D3C" w14:paraId="73E33BBE" w14:textId="77777777">
        <w:trPr>
          <w:trHeight w:val="255"/>
        </w:trPr>
        <w:tc>
          <w:tcPr>
            <w:tcW w:w="499" w:type="dxa"/>
            <w:shd w:val="clear" w:color="auto" w:fill="auto"/>
          </w:tcPr>
          <w:p w14:paraId="67D92B95" w14:textId="77777777" w:rsidR="00863D3C" w:rsidRDefault="00863D3C">
            <w:pPr>
              <w:jc w:val="center"/>
              <w:rPr>
                <w:rFonts w:ascii="Trebuchet MS" w:hAnsi="Trebuchet MS" w:cs="Arial"/>
                <w:color w:val="808080"/>
                <w:sz w:val="20"/>
                <w:szCs w:val="20"/>
                <w:highlight w:val="yellow"/>
              </w:rPr>
            </w:pPr>
          </w:p>
        </w:tc>
        <w:tc>
          <w:tcPr>
            <w:tcW w:w="196" w:type="dxa"/>
            <w:shd w:val="clear" w:color="auto" w:fill="auto"/>
          </w:tcPr>
          <w:p w14:paraId="1169F030" w14:textId="77777777" w:rsidR="00863D3C" w:rsidRDefault="00863D3C">
            <w:pPr>
              <w:rPr>
                <w:rFonts w:ascii="Trebuchet MS" w:hAnsi="Trebuchet MS" w:cs="Arial"/>
                <w:color w:val="808080"/>
                <w:sz w:val="20"/>
                <w:szCs w:val="20"/>
              </w:rPr>
            </w:pPr>
          </w:p>
        </w:tc>
        <w:tc>
          <w:tcPr>
            <w:tcW w:w="3573" w:type="dxa"/>
            <w:shd w:val="clear" w:color="auto" w:fill="auto"/>
          </w:tcPr>
          <w:p w14:paraId="28301AFC" w14:textId="77777777" w:rsidR="00863D3C" w:rsidRDefault="009F6808">
            <w:pPr>
              <w:rPr>
                <w:rFonts w:ascii="Trebuchet MS" w:hAnsi="Trebuchet MS" w:cs="Arial"/>
                <w:b/>
                <w:bCs/>
                <w:color w:val="8080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14:paraId="5887FC34" w14:textId="77777777" w:rsidR="00863D3C" w:rsidRDefault="009F6808">
            <w:pPr>
              <w:rPr>
                <w:rFonts w:ascii="Trebuchet MS" w:hAnsi="Trebuchet MS" w:cs="Arial"/>
                <w:color w:val="808080"/>
                <w:sz w:val="20"/>
                <w:szCs w:val="20"/>
              </w:rPr>
            </w:pPr>
            <w:r>
              <w:rPr>
                <w:rFonts w:ascii="Trebuchet MS" w:hAnsi="Trebuchet MS" w:cs="Arial"/>
                <w:color w:val="808080" w:themeColor="background1" w:themeShade="80"/>
                <w:sz w:val="20"/>
                <w:szCs w:val="20"/>
              </w:rPr>
              <w:t>(co) techniques spéciales et  PEB</w:t>
            </w:r>
          </w:p>
        </w:tc>
      </w:tr>
      <w:tr w:rsidR="00863D3C" w14:paraId="1CDE8B78" w14:textId="77777777">
        <w:trPr>
          <w:trHeight w:val="255"/>
        </w:trPr>
        <w:tc>
          <w:tcPr>
            <w:tcW w:w="499" w:type="dxa"/>
            <w:shd w:val="clear" w:color="auto" w:fill="auto"/>
          </w:tcPr>
          <w:p w14:paraId="6F77D498" w14:textId="77777777" w:rsidR="00863D3C" w:rsidRDefault="00863D3C">
            <w:pPr>
              <w:jc w:val="center"/>
              <w:rPr>
                <w:rFonts w:ascii="Trebuchet MS" w:hAnsi="Trebuchet MS" w:cs="Arial"/>
                <w:color w:val="808080"/>
                <w:sz w:val="20"/>
                <w:szCs w:val="20"/>
                <w:highlight w:val="yellow"/>
              </w:rPr>
            </w:pPr>
          </w:p>
        </w:tc>
        <w:tc>
          <w:tcPr>
            <w:tcW w:w="196" w:type="dxa"/>
            <w:shd w:val="clear" w:color="auto" w:fill="auto"/>
          </w:tcPr>
          <w:p w14:paraId="6323ACB3" w14:textId="77777777" w:rsidR="00863D3C" w:rsidRDefault="00863D3C">
            <w:pPr>
              <w:rPr>
                <w:rFonts w:ascii="Trebuchet MS" w:hAnsi="Trebuchet MS" w:cs="Arial"/>
                <w:color w:val="808080"/>
                <w:sz w:val="20"/>
                <w:szCs w:val="20"/>
              </w:rPr>
            </w:pPr>
          </w:p>
        </w:tc>
        <w:tc>
          <w:tcPr>
            <w:tcW w:w="3573" w:type="dxa"/>
            <w:shd w:val="clear" w:color="auto" w:fill="auto"/>
          </w:tcPr>
          <w:p w14:paraId="6AA53501" w14:textId="77777777" w:rsidR="00863D3C" w:rsidRDefault="009F6808">
            <w:pPr>
              <w:rPr>
                <w:rFonts w:ascii="Trebuchet MS" w:hAnsi="Trebuchet MS" w:cs="Arial"/>
                <w:b/>
                <w:bCs/>
                <w:color w:val="8080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14:paraId="5EEF495E" w14:textId="77777777" w:rsidR="00863D3C" w:rsidRDefault="009F6808">
            <w:pPr>
              <w:rPr>
                <w:rFonts w:ascii="Trebuchet MS" w:hAnsi="Trebuchet MS" w:cs="Arial"/>
                <w:color w:val="808080"/>
                <w:sz w:val="20"/>
                <w:szCs w:val="20"/>
              </w:rPr>
            </w:pPr>
            <w:r>
              <w:rPr>
                <w:rFonts w:ascii="Trebuchet MS" w:hAnsi="Trebuchet MS" w:cs="Arial"/>
                <w:color w:val="808080" w:themeColor="background1" w:themeShade="80"/>
                <w:sz w:val="20"/>
                <w:szCs w:val="20"/>
              </w:rPr>
              <w:t>(co) techniques spéciales</w:t>
            </w:r>
          </w:p>
        </w:tc>
      </w:tr>
      <w:tr w:rsidR="00863D3C" w14:paraId="0E04772A" w14:textId="77777777">
        <w:trPr>
          <w:trHeight w:val="255"/>
        </w:trPr>
        <w:tc>
          <w:tcPr>
            <w:tcW w:w="499" w:type="dxa"/>
            <w:shd w:val="clear" w:color="auto" w:fill="auto"/>
          </w:tcPr>
          <w:p w14:paraId="209938C9" w14:textId="77777777" w:rsidR="00863D3C" w:rsidRDefault="00863D3C">
            <w:pPr>
              <w:jc w:val="center"/>
              <w:rPr>
                <w:rFonts w:ascii="Trebuchet MS" w:hAnsi="Trebuchet MS" w:cs="Arial"/>
                <w:color w:val="808080"/>
                <w:sz w:val="20"/>
                <w:szCs w:val="20"/>
                <w:highlight w:val="yellow"/>
              </w:rPr>
            </w:pPr>
          </w:p>
        </w:tc>
        <w:tc>
          <w:tcPr>
            <w:tcW w:w="196" w:type="dxa"/>
            <w:shd w:val="clear" w:color="auto" w:fill="auto"/>
          </w:tcPr>
          <w:p w14:paraId="312447B8" w14:textId="77777777" w:rsidR="00863D3C" w:rsidRDefault="00863D3C">
            <w:pPr>
              <w:rPr>
                <w:rFonts w:ascii="Trebuchet MS" w:hAnsi="Trebuchet MS" w:cs="Arial"/>
                <w:color w:val="808080"/>
                <w:sz w:val="20"/>
                <w:szCs w:val="20"/>
              </w:rPr>
            </w:pPr>
          </w:p>
        </w:tc>
        <w:tc>
          <w:tcPr>
            <w:tcW w:w="3573" w:type="dxa"/>
            <w:shd w:val="clear" w:color="auto" w:fill="auto"/>
          </w:tcPr>
          <w:p w14:paraId="57E0295F" w14:textId="77777777" w:rsidR="00863D3C" w:rsidRDefault="009F6808">
            <w:pPr>
              <w:rPr>
                <w:rFonts w:ascii="Trebuchet MS" w:hAnsi="Trebuchet MS" w:cs="Arial"/>
                <w:b/>
                <w:bCs/>
                <w:color w:val="8080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14:paraId="4D9FFEF2" w14:textId="77777777" w:rsidR="00863D3C" w:rsidRDefault="009F6808">
            <w:pPr>
              <w:rPr>
                <w:rFonts w:ascii="Trebuchet MS" w:hAnsi="Trebuchet MS" w:cs="Arial"/>
                <w:color w:val="808080"/>
                <w:sz w:val="20"/>
                <w:szCs w:val="20"/>
              </w:rPr>
            </w:pPr>
            <w:r>
              <w:rPr>
                <w:rFonts w:ascii="Trebuchet MS" w:hAnsi="Trebuchet MS" w:cs="Arial"/>
                <w:color w:val="808080"/>
                <w:sz w:val="20"/>
                <w:szCs w:val="20"/>
              </w:rPr>
              <w:t>acoustique</w:t>
            </w:r>
          </w:p>
        </w:tc>
      </w:tr>
      <w:tr w:rsidR="00863D3C" w14:paraId="1E51BB73" w14:textId="77777777">
        <w:trPr>
          <w:trHeight w:val="255"/>
        </w:trPr>
        <w:tc>
          <w:tcPr>
            <w:tcW w:w="499" w:type="dxa"/>
            <w:shd w:val="clear" w:color="auto" w:fill="auto"/>
          </w:tcPr>
          <w:p w14:paraId="5C5C334A" w14:textId="77777777" w:rsidR="00863D3C" w:rsidRDefault="00863D3C">
            <w:pPr>
              <w:jc w:val="center"/>
              <w:rPr>
                <w:rFonts w:ascii="Trebuchet MS" w:hAnsi="Trebuchet MS" w:cs="Arial"/>
                <w:color w:val="808080"/>
                <w:sz w:val="20"/>
                <w:szCs w:val="20"/>
                <w:highlight w:val="yellow"/>
              </w:rPr>
            </w:pPr>
          </w:p>
        </w:tc>
        <w:tc>
          <w:tcPr>
            <w:tcW w:w="196" w:type="dxa"/>
            <w:shd w:val="clear" w:color="auto" w:fill="auto"/>
          </w:tcPr>
          <w:p w14:paraId="58287E17" w14:textId="77777777" w:rsidR="00863D3C" w:rsidRDefault="00863D3C">
            <w:pPr>
              <w:rPr>
                <w:rFonts w:ascii="Trebuchet MS" w:hAnsi="Trebuchet MS" w:cs="Arial"/>
                <w:color w:val="808080"/>
                <w:sz w:val="20"/>
                <w:szCs w:val="20"/>
              </w:rPr>
            </w:pPr>
          </w:p>
        </w:tc>
        <w:tc>
          <w:tcPr>
            <w:tcW w:w="3573" w:type="dxa"/>
            <w:shd w:val="clear" w:color="auto" w:fill="auto"/>
          </w:tcPr>
          <w:p w14:paraId="247A1AE3" w14:textId="77777777" w:rsidR="00863D3C" w:rsidRDefault="009F6808">
            <w:pPr>
              <w:rPr>
                <w:rFonts w:ascii="Trebuchet MS" w:hAnsi="Trebuchet MS" w:cs="Arial"/>
                <w:b/>
                <w:bCs/>
                <w:color w:val="808080"/>
                <w:sz w:val="20"/>
                <w:szCs w:val="20"/>
              </w:rPr>
            </w:pPr>
            <w:r>
              <w:rPr>
                <w:rFonts w:ascii="Trebuchet MS" w:hAnsi="Trebuchet MS" w:cs="Arial"/>
                <w:b/>
                <w:bCs/>
                <w:color w:val="808080" w:themeColor="background1" w:themeShade="80"/>
                <w:sz w:val="20"/>
                <w:szCs w:val="20"/>
                <w:highlight w:val="yellow"/>
              </w:rPr>
              <w:t>xxxxxxxxxxxxxxxx</w:t>
            </w:r>
          </w:p>
        </w:tc>
        <w:tc>
          <w:tcPr>
            <w:tcW w:w="4872" w:type="dxa"/>
            <w:shd w:val="clear" w:color="auto" w:fill="auto"/>
          </w:tcPr>
          <w:p w14:paraId="7B664AD5" w14:textId="77777777" w:rsidR="00863D3C" w:rsidRDefault="009F6808">
            <w:pPr>
              <w:rPr>
                <w:rFonts w:ascii="Trebuchet MS" w:hAnsi="Trebuchet MS" w:cs="Arial"/>
                <w:color w:val="808080"/>
                <w:sz w:val="20"/>
                <w:szCs w:val="20"/>
              </w:rPr>
            </w:pPr>
            <w:r>
              <w:rPr>
                <w:rFonts w:ascii="Trebuchet MS" w:hAnsi="Trebuchet MS" w:cs="Arial"/>
                <w:color w:val="808080"/>
                <w:sz w:val="20"/>
                <w:szCs w:val="20"/>
              </w:rPr>
              <w:t>design signalétique</w:t>
            </w:r>
          </w:p>
        </w:tc>
      </w:tr>
    </w:tbl>
    <w:p w14:paraId="4090FE2C" w14:textId="77777777" w:rsidR="00863D3C" w:rsidRDefault="00863D3C">
      <w:pPr>
        <w:rPr>
          <w:rFonts w:ascii="Trebuchet MS" w:hAnsi="Trebuchet MS" w:cs="Arial"/>
          <w:b/>
          <w:bCs/>
          <w:sz w:val="22"/>
          <w:szCs w:val="22"/>
        </w:rPr>
      </w:pPr>
    </w:p>
    <w:p w14:paraId="1573BE32" w14:textId="77777777" w:rsidR="00863D3C" w:rsidRDefault="009F6808">
      <w:pPr>
        <w:jc w:val="both"/>
        <w:rPr>
          <w:rFonts w:ascii="Trebuchet MS" w:hAnsi="Trebuchet MS" w:cs="Arial"/>
          <w:b/>
          <w:bCs/>
          <w:sz w:val="20"/>
          <w:szCs w:val="20"/>
        </w:rPr>
      </w:pPr>
      <w:r>
        <w:rPr>
          <w:rFonts w:ascii="Trebuchet MS" w:hAnsi="Trebuchet MS" w:cs="Arial"/>
          <w:b/>
          <w:bCs/>
          <w:sz w:val="20"/>
          <w:szCs w:val="20"/>
        </w:rPr>
        <w:t>Considérations générales</w:t>
      </w:r>
    </w:p>
    <w:p w14:paraId="14544056" w14:textId="77777777" w:rsidR="00863D3C" w:rsidRDefault="00863D3C">
      <w:pPr>
        <w:pStyle w:val="Corpsdetexte"/>
        <w:rPr>
          <w:rFonts w:ascii="Trebuchet MS" w:hAnsi="Trebuchet MS"/>
          <w:b/>
          <w:sz w:val="20"/>
          <w:szCs w:val="20"/>
        </w:rPr>
      </w:pPr>
    </w:p>
    <w:p w14:paraId="7F34D13F" w14:textId="77777777" w:rsidR="00863D3C" w:rsidRDefault="009F6808">
      <w:pPr>
        <w:jc w:val="both"/>
        <w:rPr>
          <w:rFonts w:ascii="Trebuchet MS" w:hAnsi="Trebuchet MS" w:cs="Arial"/>
          <w:b/>
          <w:bCs/>
          <w:sz w:val="20"/>
          <w:szCs w:val="20"/>
        </w:rPr>
      </w:pPr>
      <w:r>
        <w:rPr>
          <w:rFonts w:ascii="Trebuchet MS" w:hAnsi="Trebuchet MS" w:cs="Arial"/>
          <w:b/>
          <w:bCs/>
          <w:sz w:val="20"/>
          <w:szCs w:val="20"/>
        </w:rPr>
        <w:t>Evaluation selon les critères d’attribution :</w:t>
      </w:r>
    </w:p>
    <w:p w14:paraId="284C4BF5" w14:textId="77777777" w:rsidR="00863D3C" w:rsidRDefault="00863D3C">
      <w:pPr>
        <w:pStyle w:val="Corpsdetexte"/>
        <w:rPr>
          <w:rFonts w:ascii="Trebuchet MS" w:hAnsi="Trebuchet MS"/>
          <w:b/>
          <w:sz w:val="18"/>
          <w:szCs w:val="18"/>
          <w:highlight w:val="yellow"/>
          <w:lang w:val="fr-FR"/>
        </w:rPr>
      </w:pPr>
    </w:p>
    <w:p w14:paraId="120AC967" w14:textId="77777777" w:rsidR="00863D3C" w:rsidRDefault="009F6808">
      <w:pPr>
        <w:pStyle w:val="Corpsdetexte"/>
        <w:rPr>
          <w:rFonts w:ascii="Trebuchet MS" w:hAnsi="Trebuchet MS"/>
          <w:b/>
          <w:sz w:val="18"/>
          <w:szCs w:val="18"/>
          <w:highlight w:val="yellow"/>
          <w:lang w:val="fr-FR"/>
        </w:rPr>
      </w:pPr>
      <w:r>
        <w:rPr>
          <w:rFonts w:ascii="Trebuchet MS" w:hAnsi="Trebuchet MS"/>
          <w:b/>
          <w:sz w:val="18"/>
          <w:szCs w:val="18"/>
          <w:highlight w:val="yellow"/>
          <w:lang w:val="fr-FR"/>
        </w:rPr>
        <w:t xml:space="preserve">- Qualité du concept, de l’intervention </w:t>
      </w:r>
      <w:r>
        <w:rPr>
          <w:rFonts w:ascii="Trebuchet MS" w:hAnsi="Trebuchet MS"/>
          <w:b/>
          <w:sz w:val="18"/>
          <w:szCs w:val="18"/>
          <w:highlight w:val="yellow"/>
          <w:lang w:val="fr-FR"/>
        </w:rPr>
        <w:t>architecturale et du rapport avec le contexte</w:t>
      </w:r>
    </w:p>
    <w:p w14:paraId="42DD2E43" w14:textId="77777777" w:rsidR="00863D3C" w:rsidRDefault="00863D3C">
      <w:pPr>
        <w:pStyle w:val="Corpsdetexte"/>
        <w:rPr>
          <w:rFonts w:ascii="Trebuchet MS" w:hAnsi="Trebuchet MS"/>
          <w:sz w:val="18"/>
          <w:szCs w:val="18"/>
          <w:highlight w:val="yellow"/>
        </w:rPr>
      </w:pPr>
    </w:p>
    <w:p w14:paraId="3A44A2DF" w14:textId="77777777" w:rsidR="00863D3C" w:rsidRDefault="009F6808">
      <w:pPr>
        <w:pStyle w:val="Corpsdetexte"/>
        <w:rPr>
          <w:rFonts w:ascii="Trebuchet MS" w:hAnsi="Trebuchet MS"/>
          <w:b/>
          <w:sz w:val="18"/>
          <w:szCs w:val="18"/>
          <w:highlight w:val="yellow"/>
          <w:lang w:val="fr-FR"/>
        </w:rPr>
      </w:pPr>
      <w:r>
        <w:rPr>
          <w:rFonts w:ascii="Trebuchet MS" w:hAnsi="Trebuchet MS"/>
          <w:b/>
          <w:sz w:val="18"/>
          <w:szCs w:val="18"/>
          <w:highlight w:val="yellow"/>
          <w:lang w:val="fr-FR"/>
        </w:rPr>
        <w:t>- Performance et fonctionnalité</w:t>
      </w:r>
    </w:p>
    <w:p w14:paraId="76291961" w14:textId="77777777" w:rsidR="00863D3C" w:rsidRDefault="00863D3C">
      <w:pPr>
        <w:pStyle w:val="Corpsdetexte"/>
        <w:rPr>
          <w:rFonts w:ascii="Trebuchet MS" w:hAnsi="Trebuchet MS"/>
          <w:b/>
          <w:sz w:val="18"/>
          <w:szCs w:val="18"/>
        </w:rPr>
      </w:pPr>
    </w:p>
    <w:p w14:paraId="21BF8C4F" w14:textId="77777777" w:rsidR="00863D3C" w:rsidRDefault="009F6808">
      <w:pPr>
        <w:pStyle w:val="Corpsdetexte"/>
        <w:rPr>
          <w:rFonts w:ascii="Trebuchet MS" w:hAnsi="Trebuchet MS"/>
          <w:b/>
          <w:sz w:val="18"/>
          <w:szCs w:val="18"/>
          <w:highlight w:val="yellow"/>
          <w:lang w:val="fr-FR"/>
        </w:rPr>
      </w:pPr>
      <w:r>
        <w:rPr>
          <w:rFonts w:ascii="Trebuchet MS" w:hAnsi="Trebuchet MS"/>
          <w:b/>
          <w:sz w:val="18"/>
          <w:szCs w:val="18"/>
          <w:highlight w:val="yellow"/>
          <w:lang w:val="fr-FR"/>
        </w:rPr>
        <w:t>- Optimalisation de l’investissement</w:t>
      </w:r>
    </w:p>
    <w:p w14:paraId="4C768618" w14:textId="77777777" w:rsidR="00863D3C" w:rsidRDefault="00863D3C">
      <w:pPr>
        <w:pStyle w:val="Corpsdetexte"/>
        <w:rPr>
          <w:rFonts w:ascii="Trebuchet MS" w:hAnsi="Trebuchet MS"/>
          <w:b/>
          <w:szCs w:val="22"/>
        </w:rPr>
      </w:pPr>
    </w:p>
    <w:p w14:paraId="7A0326EC" w14:textId="77777777" w:rsidR="00863D3C" w:rsidRDefault="009F6808">
      <w:pPr>
        <w:pStyle w:val="Corpsdetexte"/>
        <w:rPr>
          <w:rFonts w:ascii="Trebuchet MS" w:hAnsi="Trebuchet MS"/>
          <w:b/>
          <w:sz w:val="18"/>
          <w:szCs w:val="18"/>
          <w:highlight w:val="yellow"/>
          <w:lang w:val="fr-FR"/>
        </w:rPr>
      </w:pPr>
      <w:r>
        <w:rPr>
          <w:rFonts w:ascii="Trebuchet MS" w:hAnsi="Trebuchet MS"/>
          <w:b/>
          <w:sz w:val="18"/>
          <w:szCs w:val="18"/>
          <w:highlight w:val="yellow"/>
          <w:lang w:val="fr-FR"/>
        </w:rPr>
        <w:t>- Présentation de l’offre</w:t>
      </w:r>
    </w:p>
    <w:p w14:paraId="65F934A0" w14:textId="77777777" w:rsidR="00863D3C" w:rsidRDefault="00863D3C">
      <w:pPr>
        <w:pStyle w:val="Corpsdetexte"/>
        <w:rPr>
          <w:rFonts w:ascii="Trebuchet MS" w:hAnsi="Trebuchet MS"/>
          <w:bCs/>
          <w:sz w:val="18"/>
          <w:szCs w:val="18"/>
          <w:lang w:val="fr-FR"/>
        </w:rPr>
      </w:pPr>
    </w:p>
    <w:p w14:paraId="2464D8EF" w14:textId="77777777" w:rsidR="00863D3C" w:rsidRDefault="00863D3C">
      <w:pPr>
        <w:pStyle w:val="Corpsdetexte"/>
        <w:rPr>
          <w:rFonts w:ascii="Trebuchet MS" w:hAnsi="Trebuchet MS"/>
          <w:b/>
          <w:sz w:val="20"/>
          <w:szCs w:val="20"/>
        </w:rPr>
      </w:pPr>
    </w:p>
    <w:p w14:paraId="4BE31780" w14:textId="77777777" w:rsidR="00863D3C" w:rsidRDefault="009F6808">
      <w:pPr>
        <w:jc w:val="both"/>
        <w:rPr>
          <w:rFonts w:ascii="Trebuchet MS" w:hAnsi="Trebuchet MS" w:cs="Arial"/>
          <w:sz w:val="28"/>
          <w:szCs w:val="28"/>
        </w:rPr>
      </w:pPr>
      <w:r>
        <w:rPr>
          <w:rFonts w:ascii="Trebuchet MS" w:hAnsi="Trebuchet MS" w:cs="Arial"/>
          <w:b/>
          <w:bCs/>
          <w:sz w:val="28"/>
          <w:szCs w:val="28"/>
        </w:rPr>
        <w:t>Quatrième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w:t>
      </w:r>
    </w:p>
    <w:p w14:paraId="620958B3" w14:textId="77777777" w:rsidR="00863D3C" w:rsidRDefault="00863D3C">
      <w:pPr>
        <w:jc w:val="both"/>
        <w:rPr>
          <w:rFonts w:ascii="Trebuchet MS" w:hAnsi="Trebuchet MS" w:cs="Arial"/>
          <w:b/>
          <w:bCs/>
          <w:sz w:val="28"/>
          <w:szCs w:val="28"/>
        </w:rPr>
      </w:pPr>
    </w:p>
    <w:p w14:paraId="1B9CA4A5" w14:textId="77777777" w:rsidR="00863D3C" w:rsidRDefault="00863D3C">
      <w:pPr>
        <w:jc w:val="both"/>
        <w:rPr>
          <w:rFonts w:ascii="Trebuchet MS" w:hAnsi="Trebuchet MS" w:cs="Arial"/>
          <w:b/>
          <w:bCs/>
          <w:sz w:val="28"/>
          <w:szCs w:val="28"/>
        </w:rPr>
      </w:pPr>
    </w:p>
    <w:p w14:paraId="63650AB5" w14:textId="77777777" w:rsidR="00863D3C" w:rsidRDefault="009F6808">
      <w:pPr>
        <w:jc w:val="both"/>
        <w:rPr>
          <w:rFonts w:ascii="Trebuchet MS" w:hAnsi="Trebuchet MS" w:cs="Arial"/>
          <w:sz w:val="28"/>
          <w:szCs w:val="28"/>
        </w:rPr>
      </w:pPr>
      <w:r>
        <w:rPr>
          <w:rFonts w:ascii="Trebuchet MS" w:hAnsi="Trebuchet MS" w:cs="Arial"/>
          <w:b/>
          <w:bCs/>
          <w:sz w:val="28"/>
          <w:szCs w:val="28"/>
        </w:rPr>
        <w:t>Cinquième équipe </w:t>
      </w:r>
      <w:r>
        <w:rPr>
          <w:rFonts w:ascii="Trebuchet MS" w:hAnsi="Trebuchet MS" w:cs="Arial"/>
          <w:b/>
          <w:sz w:val="28"/>
          <w:szCs w:val="28"/>
        </w:rPr>
        <w:t>:</w:t>
      </w:r>
      <w:r>
        <w:rPr>
          <w:rFonts w:ascii="Trebuchet MS" w:hAnsi="Trebuchet MS" w:cs="Arial"/>
          <w:sz w:val="28"/>
          <w:szCs w:val="28"/>
        </w:rPr>
        <w:t xml:space="preserve"> </w:t>
      </w:r>
      <w:r>
        <w:rPr>
          <w:rFonts w:ascii="Trebuchet MS" w:hAnsi="Trebuchet MS" w:cs="Arial"/>
          <w:sz w:val="28"/>
          <w:szCs w:val="28"/>
          <w:highlight w:val="yellow"/>
        </w:rPr>
        <w:t>xxxxxxxxxxxxxxxxxxxxxxxxx</w:t>
      </w:r>
    </w:p>
    <w:p w14:paraId="3658A782" w14:textId="77777777" w:rsidR="00863D3C" w:rsidRDefault="00863D3C">
      <w:pPr>
        <w:jc w:val="both"/>
        <w:rPr>
          <w:rFonts w:ascii="Trebuchet MS" w:hAnsi="Trebuchet MS" w:cs="Arial"/>
          <w:b/>
          <w:bCs/>
          <w:color w:val="0070C0"/>
          <w:sz w:val="22"/>
          <w:szCs w:val="22"/>
          <w:u w:val="single"/>
        </w:rPr>
      </w:pPr>
    </w:p>
    <w:p w14:paraId="021EF355" w14:textId="77777777" w:rsidR="00863D3C" w:rsidRDefault="009F6808">
      <w:pPr>
        <w:jc w:val="both"/>
        <w:rPr>
          <w:rFonts w:ascii="Trebuchet MS" w:hAnsi="Trebuchet MS" w:cs="Arial"/>
          <w:b/>
          <w:bCs/>
          <w:sz w:val="22"/>
          <w:szCs w:val="22"/>
          <w:u w:val="single"/>
        </w:rPr>
      </w:pPr>
      <w:r>
        <w:rPr>
          <w:rFonts w:ascii="Trebuchet MS" w:hAnsi="Trebuchet MS" w:cs="Arial"/>
          <w:b/>
          <w:bCs/>
          <w:sz w:val="22"/>
          <w:szCs w:val="22"/>
          <w:u w:val="single"/>
        </w:rPr>
        <w:br w:type="page"/>
      </w:r>
    </w:p>
    <w:p w14:paraId="7869B3D4" w14:textId="77777777" w:rsidR="00863D3C" w:rsidRDefault="009F6808">
      <w:pPr>
        <w:jc w:val="both"/>
        <w:rPr>
          <w:rFonts w:ascii="Trebuchet MS" w:hAnsi="Trebuchet MS" w:cs="Arial"/>
          <w:b/>
          <w:bCs/>
          <w:sz w:val="22"/>
          <w:szCs w:val="22"/>
          <w:u w:val="single"/>
        </w:rPr>
      </w:pPr>
      <w:r>
        <w:rPr>
          <w:rFonts w:ascii="Trebuchet MS" w:hAnsi="Trebuchet MS" w:cs="Arial"/>
          <w:b/>
          <w:bCs/>
          <w:sz w:val="22"/>
          <w:szCs w:val="22"/>
          <w:u w:val="single"/>
        </w:rPr>
        <w:lastRenderedPageBreak/>
        <w:t>RESULTAT DE LA DELIBERATION DU JURY</w:t>
      </w:r>
    </w:p>
    <w:p w14:paraId="0A24D5D1" w14:textId="77777777" w:rsidR="00863D3C" w:rsidRDefault="00863D3C">
      <w:pPr>
        <w:tabs>
          <w:tab w:val="left" w:pos="0"/>
        </w:tabs>
        <w:jc w:val="both"/>
        <w:rPr>
          <w:rFonts w:ascii="Trebuchet MS" w:hAnsi="Trebuchet MS" w:cs="Arial"/>
          <w:sz w:val="22"/>
          <w:szCs w:val="22"/>
        </w:rPr>
      </w:pPr>
    </w:p>
    <w:p w14:paraId="422B5877"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 xml:space="preserve">A partir de </w:t>
      </w:r>
      <w:r>
        <w:rPr>
          <w:rFonts w:ascii="Trebuchet MS" w:hAnsi="Trebuchet MS" w:cs="Arial"/>
          <w:sz w:val="18"/>
          <w:szCs w:val="18"/>
          <w:highlight w:val="yellow"/>
        </w:rPr>
        <w:t>xxhxx</w:t>
      </w:r>
      <w:r>
        <w:rPr>
          <w:rFonts w:ascii="Trebuchet MS" w:hAnsi="Trebuchet MS" w:cs="Arial"/>
          <w:sz w:val="18"/>
          <w:szCs w:val="18"/>
        </w:rPr>
        <w:t xml:space="preserve">, les différents membres du Jury ont fait valoir leurs arguments relatifs à chaque projet en fonction des critères d’attribution. S’en est suivi un </w:t>
      </w:r>
      <w:r>
        <w:rPr>
          <w:rFonts w:ascii="Trebuchet MS" w:hAnsi="Trebuchet MS" w:cs="Arial"/>
          <w:sz w:val="18"/>
          <w:szCs w:val="18"/>
          <w:highlight w:val="yellow"/>
        </w:rPr>
        <w:t>long</w:t>
      </w:r>
      <w:r>
        <w:rPr>
          <w:rFonts w:ascii="Trebuchet MS" w:hAnsi="Trebuchet MS" w:cs="Arial"/>
          <w:sz w:val="18"/>
          <w:szCs w:val="18"/>
        </w:rPr>
        <w:t xml:space="preserve"> débat qui s’est clôturé par un classement. </w:t>
      </w:r>
    </w:p>
    <w:p w14:paraId="5E796DE5" w14:textId="77777777" w:rsidR="00863D3C" w:rsidRDefault="00863D3C">
      <w:pPr>
        <w:tabs>
          <w:tab w:val="left" w:pos="0"/>
        </w:tabs>
        <w:jc w:val="both"/>
        <w:rPr>
          <w:rFonts w:ascii="Trebuchet MS" w:hAnsi="Trebuchet MS" w:cs="Arial"/>
          <w:b/>
          <w:sz w:val="20"/>
          <w:szCs w:val="20"/>
        </w:rPr>
      </w:pPr>
    </w:p>
    <w:p w14:paraId="7379DF27" w14:textId="77777777" w:rsidR="00863D3C" w:rsidRDefault="00863D3C">
      <w:pPr>
        <w:tabs>
          <w:tab w:val="left" w:pos="0"/>
        </w:tabs>
        <w:jc w:val="both"/>
        <w:rPr>
          <w:rFonts w:ascii="Trebuchet MS" w:hAnsi="Trebuchet MS" w:cs="Arial"/>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97"/>
        <w:gridCol w:w="1667"/>
        <w:gridCol w:w="1667"/>
        <w:gridCol w:w="1667"/>
        <w:gridCol w:w="1667"/>
        <w:gridCol w:w="1667"/>
      </w:tblGrid>
      <w:tr w:rsidR="00863D3C" w14:paraId="64503F85" w14:textId="77777777">
        <w:tc>
          <w:tcPr>
            <w:tcW w:w="2297" w:type="dxa"/>
          </w:tcPr>
          <w:p w14:paraId="2572C9C4" w14:textId="77777777" w:rsidR="00863D3C" w:rsidRDefault="00863D3C">
            <w:pPr>
              <w:snapToGrid w:val="0"/>
              <w:jc w:val="center"/>
              <w:rPr>
                <w:rFonts w:ascii="Trebuchet MS" w:hAnsi="Trebuchet MS" w:cs="Arial"/>
                <w:b/>
                <w:sz w:val="20"/>
                <w:szCs w:val="20"/>
              </w:rPr>
            </w:pPr>
            <w:commentRangeStart w:id="24"/>
          </w:p>
        </w:tc>
        <w:tc>
          <w:tcPr>
            <w:tcW w:w="1667" w:type="dxa"/>
          </w:tcPr>
          <w:p w14:paraId="3FB31B93" w14:textId="77777777" w:rsidR="00863D3C" w:rsidRDefault="009F6808">
            <w:pPr>
              <w:snapToGrid w:val="0"/>
              <w:jc w:val="center"/>
              <w:rPr>
                <w:rFonts w:ascii="Trebuchet MS" w:hAnsi="Trebuchet MS" w:cs="Arial"/>
                <w:b/>
                <w:sz w:val="20"/>
                <w:szCs w:val="20"/>
                <w:lang w:val="nl-BE"/>
              </w:rPr>
            </w:pPr>
            <w:r>
              <w:rPr>
                <w:rFonts w:ascii="Trebuchet MS" w:hAnsi="Trebuchet MS" w:cs="Arial"/>
                <w:b/>
                <w:sz w:val="20"/>
                <w:szCs w:val="20"/>
                <w:lang w:val="nl-BE"/>
              </w:rPr>
              <w:t>01</w:t>
            </w:r>
          </w:p>
          <w:p w14:paraId="5535B928" w14:textId="77777777" w:rsidR="00863D3C" w:rsidRDefault="009F6808">
            <w:pPr>
              <w:snapToGrid w:val="0"/>
              <w:jc w:val="center"/>
              <w:rPr>
                <w:rFonts w:ascii="Trebuchet MS" w:hAnsi="Trebuchet MS" w:cs="Arial"/>
                <w:b/>
                <w:sz w:val="20"/>
                <w:szCs w:val="20"/>
                <w:lang w:val="nl-BE"/>
              </w:rPr>
            </w:pPr>
            <w:r>
              <w:rPr>
                <w:rFonts w:ascii="Trebuchet MS" w:hAnsi="Trebuchet MS" w:cs="Arial"/>
                <w:b/>
                <w:i/>
                <w:sz w:val="20"/>
                <w:szCs w:val="20"/>
                <w:highlight w:val="yellow"/>
              </w:rPr>
              <w:t>Nom de l’équipe</w:t>
            </w:r>
          </w:p>
        </w:tc>
        <w:tc>
          <w:tcPr>
            <w:tcW w:w="1667" w:type="dxa"/>
          </w:tcPr>
          <w:p w14:paraId="090D1CCF" w14:textId="77777777" w:rsidR="00863D3C" w:rsidRDefault="009F6808">
            <w:pPr>
              <w:snapToGrid w:val="0"/>
              <w:jc w:val="center"/>
              <w:rPr>
                <w:rFonts w:ascii="Trebuchet MS" w:hAnsi="Trebuchet MS" w:cs="Arial"/>
                <w:b/>
                <w:sz w:val="20"/>
                <w:szCs w:val="20"/>
                <w:lang w:val="en-GB"/>
              </w:rPr>
            </w:pPr>
            <w:r>
              <w:rPr>
                <w:rFonts w:ascii="Trebuchet MS" w:hAnsi="Trebuchet MS" w:cs="Arial"/>
                <w:b/>
                <w:sz w:val="20"/>
                <w:szCs w:val="20"/>
                <w:lang w:val="en-GB"/>
              </w:rPr>
              <w:t>02</w:t>
            </w:r>
          </w:p>
          <w:p w14:paraId="5716EC8B" w14:textId="77777777" w:rsidR="00863D3C" w:rsidRDefault="009F6808">
            <w:pPr>
              <w:snapToGrid w:val="0"/>
              <w:jc w:val="center"/>
              <w:rPr>
                <w:rFonts w:ascii="Trebuchet MS" w:hAnsi="Trebuchet MS" w:cs="Arial"/>
                <w:b/>
                <w:sz w:val="20"/>
                <w:szCs w:val="20"/>
                <w:lang w:val="en-GB"/>
              </w:rPr>
            </w:pPr>
            <w:r>
              <w:rPr>
                <w:rFonts w:ascii="Trebuchet MS" w:hAnsi="Trebuchet MS" w:cs="Arial"/>
                <w:b/>
                <w:i/>
                <w:sz w:val="20"/>
                <w:szCs w:val="20"/>
                <w:highlight w:val="yellow"/>
              </w:rPr>
              <w:t>Nom de l’équipe</w:t>
            </w:r>
          </w:p>
        </w:tc>
        <w:tc>
          <w:tcPr>
            <w:tcW w:w="1667" w:type="dxa"/>
            <w:tcBorders>
              <w:right w:val="single" w:sz="4" w:space="0" w:color="auto"/>
            </w:tcBorders>
          </w:tcPr>
          <w:p w14:paraId="257D64F1" w14:textId="77777777" w:rsidR="00863D3C" w:rsidRDefault="009F6808">
            <w:pPr>
              <w:snapToGrid w:val="0"/>
              <w:jc w:val="center"/>
              <w:rPr>
                <w:rFonts w:ascii="Trebuchet MS" w:hAnsi="Trebuchet MS" w:cs="Arial"/>
                <w:b/>
                <w:sz w:val="20"/>
                <w:szCs w:val="20"/>
                <w:lang w:val="en-US"/>
              </w:rPr>
            </w:pPr>
            <w:r>
              <w:rPr>
                <w:rFonts w:ascii="Trebuchet MS" w:hAnsi="Trebuchet MS" w:cs="Arial"/>
                <w:b/>
                <w:sz w:val="20"/>
                <w:szCs w:val="20"/>
                <w:lang w:val="en-US"/>
              </w:rPr>
              <w:t>03</w:t>
            </w:r>
          </w:p>
          <w:p w14:paraId="56964039" w14:textId="77777777" w:rsidR="00863D3C" w:rsidRDefault="009F6808">
            <w:pPr>
              <w:snapToGrid w:val="0"/>
              <w:jc w:val="center"/>
              <w:rPr>
                <w:rFonts w:ascii="Trebuchet MS" w:hAnsi="Trebuchet MS" w:cs="Arial"/>
                <w:b/>
                <w:sz w:val="20"/>
                <w:szCs w:val="20"/>
                <w:lang w:val="en-US"/>
              </w:rPr>
            </w:pPr>
            <w:r>
              <w:rPr>
                <w:rFonts w:ascii="Trebuchet MS" w:hAnsi="Trebuchet MS" w:cs="Arial"/>
                <w:b/>
                <w:i/>
                <w:sz w:val="20"/>
                <w:szCs w:val="20"/>
                <w:highlight w:val="yellow"/>
              </w:rPr>
              <w:t>Nom de l’équipe</w:t>
            </w:r>
          </w:p>
        </w:tc>
        <w:tc>
          <w:tcPr>
            <w:tcW w:w="1667" w:type="dxa"/>
            <w:tcBorders>
              <w:left w:val="single" w:sz="4" w:space="0" w:color="auto"/>
              <w:right w:val="single" w:sz="4" w:space="0" w:color="auto"/>
            </w:tcBorders>
          </w:tcPr>
          <w:p w14:paraId="5D2AC045" w14:textId="77777777" w:rsidR="00863D3C" w:rsidRDefault="009F6808">
            <w:pPr>
              <w:snapToGrid w:val="0"/>
              <w:jc w:val="center"/>
              <w:rPr>
                <w:rFonts w:ascii="Trebuchet MS" w:hAnsi="Trebuchet MS" w:cs="Arial"/>
                <w:b/>
                <w:sz w:val="20"/>
                <w:szCs w:val="20"/>
                <w:lang w:val="en-GB"/>
              </w:rPr>
            </w:pPr>
            <w:r>
              <w:rPr>
                <w:rFonts w:ascii="Trebuchet MS" w:hAnsi="Trebuchet MS" w:cs="Arial"/>
                <w:b/>
                <w:sz w:val="20"/>
                <w:szCs w:val="20"/>
                <w:lang w:val="en-GB"/>
              </w:rPr>
              <w:t>04</w:t>
            </w:r>
          </w:p>
          <w:p w14:paraId="4C1EF0AE" w14:textId="77777777" w:rsidR="00863D3C" w:rsidRDefault="009F6808">
            <w:pPr>
              <w:snapToGrid w:val="0"/>
              <w:jc w:val="center"/>
              <w:rPr>
                <w:rFonts w:ascii="Trebuchet MS" w:hAnsi="Trebuchet MS" w:cs="Arial"/>
                <w:b/>
                <w:sz w:val="20"/>
                <w:szCs w:val="20"/>
                <w:lang w:val="en-GB"/>
              </w:rPr>
            </w:pPr>
            <w:r>
              <w:rPr>
                <w:rFonts w:ascii="Trebuchet MS" w:hAnsi="Trebuchet MS" w:cs="Arial"/>
                <w:b/>
                <w:i/>
                <w:sz w:val="20"/>
                <w:szCs w:val="20"/>
                <w:highlight w:val="yellow"/>
              </w:rPr>
              <w:t>Nom de l’équipe</w:t>
            </w:r>
          </w:p>
        </w:tc>
        <w:tc>
          <w:tcPr>
            <w:tcW w:w="1667" w:type="dxa"/>
            <w:tcBorders>
              <w:left w:val="single" w:sz="4" w:space="0" w:color="auto"/>
            </w:tcBorders>
          </w:tcPr>
          <w:p w14:paraId="5A042657" w14:textId="77777777" w:rsidR="00863D3C" w:rsidRDefault="009F6808">
            <w:pPr>
              <w:snapToGrid w:val="0"/>
              <w:jc w:val="center"/>
              <w:rPr>
                <w:rFonts w:ascii="Trebuchet MS" w:hAnsi="Trebuchet MS" w:cs="Arial"/>
                <w:b/>
                <w:sz w:val="20"/>
                <w:szCs w:val="20"/>
              </w:rPr>
            </w:pPr>
            <w:r>
              <w:rPr>
                <w:rFonts w:ascii="Trebuchet MS" w:hAnsi="Trebuchet MS" w:cs="Arial"/>
                <w:b/>
                <w:sz w:val="20"/>
                <w:szCs w:val="20"/>
              </w:rPr>
              <w:t>05</w:t>
            </w:r>
          </w:p>
          <w:p w14:paraId="6C3FBD5B" w14:textId="77777777" w:rsidR="00863D3C" w:rsidRDefault="009F6808">
            <w:pPr>
              <w:snapToGrid w:val="0"/>
              <w:jc w:val="center"/>
              <w:rPr>
                <w:rFonts w:ascii="Trebuchet MS" w:hAnsi="Trebuchet MS" w:cs="Arial"/>
                <w:b/>
                <w:sz w:val="20"/>
                <w:szCs w:val="20"/>
              </w:rPr>
            </w:pPr>
            <w:r>
              <w:rPr>
                <w:rFonts w:ascii="Trebuchet MS" w:hAnsi="Trebuchet MS" w:cs="Arial"/>
                <w:b/>
                <w:i/>
                <w:sz w:val="20"/>
                <w:szCs w:val="20"/>
                <w:highlight w:val="yellow"/>
              </w:rPr>
              <w:t>Nom de l’équipe</w:t>
            </w:r>
          </w:p>
        </w:tc>
      </w:tr>
      <w:tr w:rsidR="00863D3C" w14:paraId="5B3B0721" w14:textId="77777777">
        <w:trPr>
          <w:trHeight w:val="529"/>
        </w:trPr>
        <w:tc>
          <w:tcPr>
            <w:tcW w:w="2297" w:type="dxa"/>
          </w:tcPr>
          <w:p w14:paraId="75A1CE12" w14:textId="77777777" w:rsidR="00863D3C" w:rsidRDefault="009F6808">
            <w:pPr>
              <w:snapToGrid w:val="0"/>
              <w:jc w:val="both"/>
              <w:rPr>
                <w:rFonts w:ascii="Trebuchet MS" w:hAnsi="Trebuchet MS" w:cs="Arial"/>
                <w:b/>
                <w:bCs/>
                <w:sz w:val="20"/>
                <w:szCs w:val="20"/>
                <w:highlight w:val="yellow"/>
                <w:lang w:val="fr-FR"/>
              </w:rPr>
            </w:pPr>
            <w:r>
              <w:rPr>
                <w:rFonts w:ascii="Trebuchet MS" w:hAnsi="Trebuchet MS" w:cs="Arial"/>
                <w:sz w:val="20"/>
                <w:szCs w:val="20"/>
                <w:highlight w:val="yellow"/>
              </w:rPr>
              <w:t xml:space="preserve">1. </w:t>
            </w:r>
            <w:r>
              <w:rPr>
                <w:rFonts w:ascii="Trebuchet MS" w:hAnsi="Trebuchet MS" w:cs="Arial"/>
                <w:sz w:val="20"/>
                <w:szCs w:val="20"/>
                <w:highlight w:val="yellow"/>
                <w:lang w:val="fr-FR"/>
              </w:rPr>
              <w:t xml:space="preserve">Qualité  concept archi </w:t>
            </w:r>
            <w:r>
              <w:rPr>
                <w:rFonts w:ascii="Trebuchet MS" w:hAnsi="Trebuchet MS" w:cs="Arial"/>
                <w:b/>
                <w:bCs/>
                <w:sz w:val="20"/>
                <w:szCs w:val="20"/>
                <w:highlight w:val="yellow"/>
                <w:lang w:val="fr-FR"/>
              </w:rPr>
              <w:t>/45</w:t>
            </w:r>
          </w:p>
        </w:tc>
        <w:tc>
          <w:tcPr>
            <w:tcW w:w="1667" w:type="dxa"/>
            <w:vAlign w:val="center"/>
          </w:tcPr>
          <w:p w14:paraId="5B6B72F0" w14:textId="77777777" w:rsidR="00863D3C" w:rsidRDefault="009F6808">
            <w:pPr>
              <w:snapToGrid w:val="0"/>
              <w:jc w:val="center"/>
              <w:rPr>
                <w:rFonts w:ascii="Trebuchet MS" w:hAnsi="Trebuchet MS" w:cs="Arial"/>
                <w:sz w:val="20"/>
                <w:szCs w:val="20"/>
              </w:rPr>
            </w:pPr>
            <w:r>
              <w:rPr>
                <w:rFonts w:ascii="Trebuchet MS" w:hAnsi="Trebuchet MS" w:cs="Arial"/>
                <w:sz w:val="20"/>
                <w:szCs w:val="20"/>
              </w:rPr>
              <w:t>xx</w:t>
            </w:r>
          </w:p>
        </w:tc>
        <w:tc>
          <w:tcPr>
            <w:tcW w:w="1667" w:type="dxa"/>
            <w:vAlign w:val="center"/>
          </w:tcPr>
          <w:p w14:paraId="44253854" w14:textId="77777777" w:rsidR="00863D3C" w:rsidRDefault="00863D3C">
            <w:pPr>
              <w:snapToGrid w:val="0"/>
              <w:jc w:val="center"/>
              <w:rPr>
                <w:rFonts w:ascii="Trebuchet MS" w:hAnsi="Trebuchet MS" w:cs="Arial"/>
                <w:sz w:val="20"/>
                <w:szCs w:val="20"/>
              </w:rPr>
            </w:pPr>
          </w:p>
        </w:tc>
        <w:tc>
          <w:tcPr>
            <w:tcW w:w="1667" w:type="dxa"/>
            <w:tcBorders>
              <w:right w:val="single" w:sz="4" w:space="0" w:color="auto"/>
            </w:tcBorders>
            <w:vAlign w:val="center"/>
          </w:tcPr>
          <w:p w14:paraId="62EED1DE" w14:textId="77777777" w:rsidR="00863D3C" w:rsidRDefault="00863D3C">
            <w:pPr>
              <w:snapToGrid w:val="0"/>
              <w:jc w:val="center"/>
              <w:rPr>
                <w:rFonts w:ascii="Trebuchet MS" w:hAnsi="Trebuchet MS" w:cs="Arial"/>
                <w:sz w:val="20"/>
                <w:szCs w:val="20"/>
              </w:rPr>
            </w:pPr>
          </w:p>
        </w:tc>
        <w:tc>
          <w:tcPr>
            <w:tcW w:w="1667" w:type="dxa"/>
            <w:tcBorders>
              <w:left w:val="single" w:sz="4" w:space="0" w:color="auto"/>
              <w:right w:val="single" w:sz="4" w:space="0" w:color="auto"/>
            </w:tcBorders>
            <w:vAlign w:val="center"/>
          </w:tcPr>
          <w:p w14:paraId="7EF62C4D" w14:textId="77777777" w:rsidR="00863D3C" w:rsidRDefault="00863D3C">
            <w:pPr>
              <w:snapToGrid w:val="0"/>
              <w:jc w:val="center"/>
              <w:rPr>
                <w:rFonts w:ascii="Trebuchet MS" w:hAnsi="Trebuchet MS" w:cs="Arial"/>
                <w:sz w:val="20"/>
                <w:szCs w:val="20"/>
              </w:rPr>
            </w:pPr>
          </w:p>
        </w:tc>
        <w:tc>
          <w:tcPr>
            <w:tcW w:w="1667" w:type="dxa"/>
            <w:tcBorders>
              <w:left w:val="single" w:sz="4" w:space="0" w:color="auto"/>
            </w:tcBorders>
            <w:vAlign w:val="center"/>
          </w:tcPr>
          <w:p w14:paraId="450E9370" w14:textId="77777777" w:rsidR="00863D3C" w:rsidRDefault="00863D3C">
            <w:pPr>
              <w:snapToGrid w:val="0"/>
              <w:jc w:val="center"/>
              <w:rPr>
                <w:rFonts w:ascii="Trebuchet MS" w:hAnsi="Trebuchet MS" w:cs="Arial"/>
                <w:sz w:val="20"/>
                <w:szCs w:val="20"/>
              </w:rPr>
            </w:pPr>
          </w:p>
        </w:tc>
      </w:tr>
      <w:tr w:rsidR="00863D3C" w14:paraId="1E051082" w14:textId="77777777">
        <w:trPr>
          <w:trHeight w:val="529"/>
        </w:trPr>
        <w:tc>
          <w:tcPr>
            <w:tcW w:w="2297" w:type="dxa"/>
          </w:tcPr>
          <w:p w14:paraId="028D55DB" w14:textId="77777777" w:rsidR="00863D3C" w:rsidRDefault="009F6808">
            <w:pPr>
              <w:snapToGrid w:val="0"/>
              <w:jc w:val="both"/>
              <w:rPr>
                <w:rFonts w:ascii="Trebuchet MS" w:hAnsi="Trebuchet MS" w:cs="Arial"/>
                <w:b/>
                <w:sz w:val="20"/>
                <w:szCs w:val="20"/>
                <w:highlight w:val="yellow"/>
              </w:rPr>
            </w:pPr>
            <w:r>
              <w:rPr>
                <w:rFonts w:ascii="Trebuchet MS" w:hAnsi="Trebuchet MS" w:cs="Arial"/>
                <w:sz w:val="20"/>
                <w:szCs w:val="20"/>
                <w:highlight w:val="yellow"/>
              </w:rPr>
              <w:t>2. Performance et fonctionnalité /</w:t>
            </w:r>
            <w:r>
              <w:rPr>
                <w:rFonts w:ascii="Trebuchet MS" w:hAnsi="Trebuchet MS" w:cs="Arial"/>
                <w:b/>
                <w:sz w:val="20"/>
                <w:szCs w:val="20"/>
                <w:highlight w:val="yellow"/>
              </w:rPr>
              <w:t>35</w:t>
            </w:r>
          </w:p>
        </w:tc>
        <w:tc>
          <w:tcPr>
            <w:tcW w:w="1667" w:type="dxa"/>
            <w:vAlign w:val="center"/>
          </w:tcPr>
          <w:p w14:paraId="0323765F" w14:textId="3FDCB4B5" w:rsidR="00863D3C" w:rsidRDefault="009F6808">
            <w:pPr>
              <w:snapToGrid w:val="0"/>
              <w:jc w:val="center"/>
              <w:rPr>
                <w:rFonts w:ascii="Trebuchet MS" w:hAnsi="Trebuchet MS" w:cs="Arial"/>
                <w:sz w:val="20"/>
                <w:szCs w:val="20"/>
              </w:rPr>
            </w:pPr>
            <w:r>
              <w:rPr>
                <w:rFonts w:ascii="Trebuchet MS" w:hAnsi="Trebuchet MS" w:cs="Arial"/>
                <w:sz w:val="20"/>
                <w:szCs w:val="20"/>
              </w:rPr>
              <w:t>xx</w:t>
            </w:r>
          </w:p>
        </w:tc>
        <w:tc>
          <w:tcPr>
            <w:tcW w:w="1667" w:type="dxa"/>
            <w:vAlign w:val="center"/>
          </w:tcPr>
          <w:p w14:paraId="0280DCC1" w14:textId="77777777" w:rsidR="00863D3C" w:rsidRDefault="00863D3C">
            <w:pPr>
              <w:snapToGrid w:val="0"/>
              <w:jc w:val="center"/>
              <w:rPr>
                <w:rFonts w:ascii="Trebuchet MS" w:hAnsi="Trebuchet MS" w:cs="Arial"/>
                <w:sz w:val="20"/>
                <w:szCs w:val="20"/>
              </w:rPr>
            </w:pPr>
          </w:p>
        </w:tc>
        <w:tc>
          <w:tcPr>
            <w:tcW w:w="1667" w:type="dxa"/>
            <w:tcBorders>
              <w:right w:val="single" w:sz="4" w:space="0" w:color="auto"/>
            </w:tcBorders>
            <w:vAlign w:val="center"/>
          </w:tcPr>
          <w:p w14:paraId="24A1921B" w14:textId="77777777" w:rsidR="00863D3C" w:rsidRDefault="00863D3C">
            <w:pPr>
              <w:snapToGrid w:val="0"/>
              <w:jc w:val="center"/>
              <w:rPr>
                <w:rFonts w:ascii="Trebuchet MS" w:hAnsi="Trebuchet MS" w:cs="Arial"/>
                <w:sz w:val="20"/>
                <w:szCs w:val="20"/>
              </w:rPr>
            </w:pPr>
          </w:p>
        </w:tc>
        <w:tc>
          <w:tcPr>
            <w:tcW w:w="1667" w:type="dxa"/>
            <w:tcBorders>
              <w:left w:val="single" w:sz="4" w:space="0" w:color="auto"/>
              <w:right w:val="single" w:sz="4" w:space="0" w:color="auto"/>
            </w:tcBorders>
            <w:vAlign w:val="center"/>
          </w:tcPr>
          <w:p w14:paraId="656ED849" w14:textId="77777777" w:rsidR="00863D3C" w:rsidRDefault="00863D3C">
            <w:pPr>
              <w:snapToGrid w:val="0"/>
              <w:jc w:val="center"/>
              <w:rPr>
                <w:rFonts w:ascii="Trebuchet MS" w:hAnsi="Trebuchet MS" w:cs="Arial"/>
                <w:sz w:val="20"/>
                <w:szCs w:val="20"/>
              </w:rPr>
            </w:pPr>
          </w:p>
        </w:tc>
        <w:tc>
          <w:tcPr>
            <w:tcW w:w="1667" w:type="dxa"/>
            <w:tcBorders>
              <w:left w:val="single" w:sz="4" w:space="0" w:color="auto"/>
            </w:tcBorders>
            <w:vAlign w:val="center"/>
          </w:tcPr>
          <w:p w14:paraId="686C4E4F" w14:textId="77777777" w:rsidR="00863D3C" w:rsidRDefault="00863D3C">
            <w:pPr>
              <w:snapToGrid w:val="0"/>
              <w:jc w:val="center"/>
              <w:rPr>
                <w:rFonts w:ascii="Trebuchet MS" w:hAnsi="Trebuchet MS" w:cs="Arial"/>
                <w:sz w:val="20"/>
                <w:szCs w:val="20"/>
              </w:rPr>
            </w:pPr>
          </w:p>
        </w:tc>
      </w:tr>
      <w:tr w:rsidR="00863D3C" w14:paraId="2D15DD98" w14:textId="77777777">
        <w:trPr>
          <w:trHeight w:val="529"/>
        </w:trPr>
        <w:tc>
          <w:tcPr>
            <w:tcW w:w="2297" w:type="dxa"/>
          </w:tcPr>
          <w:p w14:paraId="4356FC9B" w14:textId="77777777" w:rsidR="00863D3C" w:rsidRDefault="009F6808">
            <w:pPr>
              <w:snapToGrid w:val="0"/>
              <w:jc w:val="both"/>
              <w:rPr>
                <w:rFonts w:ascii="Trebuchet MS" w:hAnsi="Trebuchet MS" w:cs="Arial"/>
                <w:b/>
                <w:sz w:val="20"/>
                <w:szCs w:val="20"/>
                <w:highlight w:val="yellow"/>
              </w:rPr>
            </w:pPr>
            <w:r>
              <w:rPr>
                <w:rFonts w:ascii="Trebuchet MS" w:hAnsi="Trebuchet MS" w:cs="Arial"/>
                <w:sz w:val="20"/>
                <w:szCs w:val="20"/>
                <w:highlight w:val="yellow"/>
              </w:rPr>
              <w:t>3. Optimalisation de l’investissement/</w:t>
            </w:r>
            <w:r>
              <w:rPr>
                <w:rFonts w:ascii="Trebuchet MS" w:hAnsi="Trebuchet MS" w:cs="Arial"/>
                <w:b/>
                <w:sz w:val="20"/>
                <w:szCs w:val="20"/>
                <w:highlight w:val="yellow"/>
              </w:rPr>
              <w:t>15</w:t>
            </w:r>
          </w:p>
        </w:tc>
        <w:tc>
          <w:tcPr>
            <w:tcW w:w="1667" w:type="dxa"/>
            <w:vAlign w:val="center"/>
          </w:tcPr>
          <w:p w14:paraId="7B2594AE" w14:textId="77777777" w:rsidR="00863D3C" w:rsidRDefault="009F6808">
            <w:pPr>
              <w:snapToGrid w:val="0"/>
              <w:jc w:val="center"/>
              <w:rPr>
                <w:rFonts w:ascii="Trebuchet MS" w:hAnsi="Trebuchet MS" w:cs="Arial"/>
                <w:sz w:val="20"/>
                <w:szCs w:val="20"/>
              </w:rPr>
            </w:pPr>
            <w:r>
              <w:rPr>
                <w:rFonts w:ascii="Trebuchet MS" w:hAnsi="Trebuchet MS" w:cs="Arial"/>
                <w:sz w:val="20"/>
                <w:szCs w:val="20"/>
              </w:rPr>
              <w:t>xx</w:t>
            </w:r>
          </w:p>
        </w:tc>
        <w:tc>
          <w:tcPr>
            <w:tcW w:w="1667" w:type="dxa"/>
            <w:vAlign w:val="center"/>
          </w:tcPr>
          <w:p w14:paraId="6BC5D743" w14:textId="77777777" w:rsidR="00863D3C" w:rsidRDefault="00863D3C">
            <w:pPr>
              <w:snapToGrid w:val="0"/>
              <w:jc w:val="center"/>
              <w:rPr>
                <w:rFonts w:ascii="Trebuchet MS" w:hAnsi="Trebuchet MS" w:cs="Arial"/>
                <w:sz w:val="20"/>
                <w:szCs w:val="20"/>
              </w:rPr>
            </w:pPr>
          </w:p>
        </w:tc>
        <w:tc>
          <w:tcPr>
            <w:tcW w:w="1667" w:type="dxa"/>
            <w:tcBorders>
              <w:right w:val="single" w:sz="4" w:space="0" w:color="auto"/>
            </w:tcBorders>
            <w:vAlign w:val="center"/>
          </w:tcPr>
          <w:p w14:paraId="1FE00F84" w14:textId="77777777" w:rsidR="00863D3C" w:rsidRDefault="00863D3C">
            <w:pPr>
              <w:snapToGrid w:val="0"/>
              <w:jc w:val="center"/>
              <w:rPr>
                <w:rFonts w:ascii="Trebuchet MS" w:hAnsi="Trebuchet MS" w:cs="Arial"/>
                <w:sz w:val="20"/>
                <w:szCs w:val="20"/>
              </w:rPr>
            </w:pPr>
          </w:p>
        </w:tc>
        <w:tc>
          <w:tcPr>
            <w:tcW w:w="1667" w:type="dxa"/>
            <w:tcBorders>
              <w:left w:val="single" w:sz="4" w:space="0" w:color="auto"/>
              <w:right w:val="single" w:sz="4" w:space="0" w:color="auto"/>
            </w:tcBorders>
            <w:vAlign w:val="center"/>
          </w:tcPr>
          <w:p w14:paraId="71BFFD43" w14:textId="77777777" w:rsidR="00863D3C" w:rsidRDefault="00863D3C">
            <w:pPr>
              <w:snapToGrid w:val="0"/>
              <w:jc w:val="center"/>
              <w:rPr>
                <w:rFonts w:ascii="Trebuchet MS" w:hAnsi="Trebuchet MS" w:cs="Arial"/>
                <w:sz w:val="20"/>
                <w:szCs w:val="20"/>
              </w:rPr>
            </w:pPr>
          </w:p>
        </w:tc>
        <w:tc>
          <w:tcPr>
            <w:tcW w:w="1667" w:type="dxa"/>
            <w:tcBorders>
              <w:left w:val="single" w:sz="4" w:space="0" w:color="auto"/>
            </w:tcBorders>
            <w:vAlign w:val="center"/>
          </w:tcPr>
          <w:p w14:paraId="6D63EA06" w14:textId="77777777" w:rsidR="00863D3C" w:rsidRDefault="00863D3C">
            <w:pPr>
              <w:snapToGrid w:val="0"/>
              <w:jc w:val="center"/>
              <w:rPr>
                <w:rFonts w:ascii="Trebuchet MS" w:hAnsi="Trebuchet MS" w:cs="Arial"/>
                <w:sz w:val="20"/>
                <w:szCs w:val="20"/>
              </w:rPr>
            </w:pPr>
          </w:p>
        </w:tc>
      </w:tr>
      <w:tr w:rsidR="00863D3C" w14:paraId="74B8D68A" w14:textId="77777777">
        <w:trPr>
          <w:trHeight w:val="529"/>
        </w:trPr>
        <w:tc>
          <w:tcPr>
            <w:tcW w:w="2297" w:type="dxa"/>
          </w:tcPr>
          <w:p w14:paraId="3AE2DBF9" w14:textId="77777777" w:rsidR="00863D3C" w:rsidRDefault="009F6808">
            <w:pPr>
              <w:snapToGrid w:val="0"/>
              <w:jc w:val="both"/>
              <w:rPr>
                <w:rFonts w:ascii="Trebuchet MS" w:hAnsi="Trebuchet MS" w:cs="Arial"/>
                <w:sz w:val="20"/>
                <w:szCs w:val="20"/>
                <w:highlight w:val="yellow"/>
              </w:rPr>
            </w:pPr>
            <w:r>
              <w:rPr>
                <w:rFonts w:ascii="Trebuchet MS" w:hAnsi="Trebuchet MS" w:cs="Arial"/>
                <w:sz w:val="20"/>
                <w:szCs w:val="20"/>
                <w:highlight w:val="yellow"/>
              </w:rPr>
              <w:t xml:space="preserve">4. Présentation </w:t>
            </w:r>
            <w:r>
              <w:rPr>
                <w:rFonts w:ascii="Trebuchet MS" w:hAnsi="Trebuchet MS" w:cs="Arial"/>
                <w:b/>
                <w:sz w:val="20"/>
                <w:szCs w:val="20"/>
                <w:highlight w:val="yellow"/>
              </w:rPr>
              <w:t>/ 5</w:t>
            </w:r>
          </w:p>
        </w:tc>
        <w:tc>
          <w:tcPr>
            <w:tcW w:w="1667" w:type="dxa"/>
            <w:vAlign w:val="center"/>
          </w:tcPr>
          <w:p w14:paraId="2C1DAB70" w14:textId="77777777" w:rsidR="00863D3C" w:rsidRDefault="009F6808">
            <w:pPr>
              <w:snapToGrid w:val="0"/>
              <w:jc w:val="center"/>
              <w:rPr>
                <w:rFonts w:ascii="Trebuchet MS" w:hAnsi="Trebuchet MS" w:cs="Arial"/>
                <w:sz w:val="20"/>
                <w:szCs w:val="20"/>
              </w:rPr>
            </w:pPr>
            <w:r>
              <w:rPr>
                <w:rFonts w:ascii="Trebuchet MS" w:hAnsi="Trebuchet MS" w:cs="Arial"/>
                <w:sz w:val="20"/>
                <w:szCs w:val="20"/>
              </w:rPr>
              <w:t>xx</w:t>
            </w:r>
          </w:p>
        </w:tc>
        <w:tc>
          <w:tcPr>
            <w:tcW w:w="1667" w:type="dxa"/>
            <w:vAlign w:val="center"/>
          </w:tcPr>
          <w:p w14:paraId="0946A236" w14:textId="77777777" w:rsidR="00863D3C" w:rsidRDefault="00863D3C">
            <w:pPr>
              <w:snapToGrid w:val="0"/>
              <w:jc w:val="center"/>
              <w:rPr>
                <w:rFonts w:ascii="Trebuchet MS" w:hAnsi="Trebuchet MS" w:cs="Arial"/>
                <w:sz w:val="20"/>
                <w:szCs w:val="20"/>
              </w:rPr>
            </w:pPr>
          </w:p>
        </w:tc>
        <w:tc>
          <w:tcPr>
            <w:tcW w:w="1667" w:type="dxa"/>
            <w:tcBorders>
              <w:right w:val="single" w:sz="4" w:space="0" w:color="auto"/>
            </w:tcBorders>
            <w:vAlign w:val="center"/>
          </w:tcPr>
          <w:p w14:paraId="75C99FC5" w14:textId="77777777" w:rsidR="00863D3C" w:rsidRDefault="00863D3C">
            <w:pPr>
              <w:snapToGrid w:val="0"/>
              <w:jc w:val="center"/>
              <w:rPr>
                <w:rFonts w:ascii="Trebuchet MS" w:hAnsi="Trebuchet MS" w:cs="Arial"/>
                <w:sz w:val="20"/>
                <w:szCs w:val="20"/>
              </w:rPr>
            </w:pPr>
          </w:p>
        </w:tc>
        <w:tc>
          <w:tcPr>
            <w:tcW w:w="1667" w:type="dxa"/>
            <w:tcBorders>
              <w:left w:val="single" w:sz="4" w:space="0" w:color="auto"/>
              <w:right w:val="single" w:sz="4" w:space="0" w:color="auto"/>
            </w:tcBorders>
            <w:vAlign w:val="center"/>
          </w:tcPr>
          <w:p w14:paraId="53034492" w14:textId="77777777" w:rsidR="00863D3C" w:rsidRDefault="00863D3C">
            <w:pPr>
              <w:snapToGrid w:val="0"/>
              <w:jc w:val="center"/>
              <w:rPr>
                <w:rFonts w:ascii="Trebuchet MS" w:hAnsi="Trebuchet MS" w:cs="Arial"/>
                <w:sz w:val="20"/>
                <w:szCs w:val="20"/>
              </w:rPr>
            </w:pPr>
          </w:p>
        </w:tc>
        <w:tc>
          <w:tcPr>
            <w:tcW w:w="1667" w:type="dxa"/>
            <w:tcBorders>
              <w:left w:val="single" w:sz="4" w:space="0" w:color="auto"/>
            </w:tcBorders>
            <w:vAlign w:val="center"/>
          </w:tcPr>
          <w:p w14:paraId="3F6A868E" w14:textId="77777777" w:rsidR="00863D3C" w:rsidRDefault="00863D3C">
            <w:pPr>
              <w:snapToGrid w:val="0"/>
              <w:jc w:val="center"/>
              <w:rPr>
                <w:rFonts w:ascii="Trebuchet MS" w:hAnsi="Trebuchet MS" w:cs="Arial"/>
                <w:sz w:val="20"/>
                <w:szCs w:val="20"/>
              </w:rPr>
            </w:pPr>
          </w:p>
        </w:tc>
      </w:tr>
      <w:tr w:rsidR="00863D3C" w14:paraId="632279D4" w14:textId="77777777">
        <w:trPr>
          <w:trHeight w:val="61"/>
        </w:trPr>
        <w:tc>
          <w:tcPr>
            <w:tcW w:w="2297" w:type="dxa"/>
          </w:tcPr>
          <w:p w14:paraId="720B6DFB" w14:textId="77777777" w:rsidR="00863D3C" w:rsidRDefault="00863D3C">
            <w:pPr>
              <w:snapToGrid w:val="0"/>
              <w:jc w:val="both"/>
              <w:rPr>
                <w:rFonts w:ascii="Trebuchet MS" w:hAnsi="Trebuchet MS" w:cs="Arial"/>
                <w:b/>
                <w:sz w:val="20"/>
                <w:szCs w:val="20"/>
              </w:rPr>
            </w:pPr>
          </w:p>
          <w:p w14:paraId="3B872E25" w14:textId="77777777" w:rsidR="00863D3C" w:rsidRDefault="009F6808">
            <w:pPr>
              <w:snapToGrid w:val="0"/>
              <w:jc w:val="both"/>
              <w:rPr>
                <w:rFonts w:ascii="Trebuchet MS" w:hAnsi="Trebuchet MS" w:cs="Arial"/>
                <w:b/>
                <w:sz w:val="20"/>
                <w:szCs w:val="20"/>
              </w:rPr>
            </w:pPr>
            <w:r>
              <w:rPr>
                <w:rFonts w:ascii="Trebuchet MS" w:hAnsi="Trebuchet MS" w:cs="Arial"/>
                <w:b/>
                <w:sz w:val="20"/>
                <w:szCs w:val="20"/>
              </w:rPr>
              <w:t>Total / 100</w:t>
            </w:r>
          </w:p>
        </w:tc>
        <w:tc>
          <w:tcPr>
            <w:tcW w:w="1667" w:type="dxa"/>
            <w:vAlign w:val="center"/>
          </w:tcPr>
          <w:p w14:paraId="4C0213F0" w14:textId="77777777" w:rsidR="00863D3C" w:rsidRDefault="009F6808">
            <w:pPr>
              <w:snapToGrid w:val="0"/>
              <w:jc w:val="center"/>
              <w:rPr>
                <w:rFonts w:ascii="Trebuchet MS" w:hAnsi="Trebuchet MS" w:cs="Arial"/>
                <w:b/>
                <w:sz w:val="20"/>
                <w:szCs w:val="20"/>
              </w:rPr>
            </w:pPr>
            <w:r>
              <w:rPr>
                <w:rFonts w:ascii="Trebuchet MS" w:hAnsi="Trebuchet MS" w:cs="Arial"/>
                <w:b/>
                <w:sz w:val="20"/>
                <w:szCs w:val="20"/>
              </w:rPr>
              <w:t>xx  (</w:t>
            </w:r>
            <w:r>
              <w:rPr>
                <w:rFonts w:ascii="Trebuchet MS" w:hAnsi="Trebuchet MS" w:cs="Arial"/>
                <w:b/>
                <w:sz w:val="20"/>
                <w:szCs w:val="20"/>
                <w:u w:val="dotted"/>
              </w:rPr>
              <w:t>xx</w:t>
            </w:r>
            <w:r>
              <w:rPr>
                <w:rFonts w:ascii="Trebuchet MS" w:hAnsi="Trebuchet MS" w:cs="Arial"/>
                <w:b/>
                <w:sz w:val="20"/>
                <w:szCs w:val="20"/>
              </w:rPr>
              <w:t>) / 100</w:t>
            </w:r>
          </w:p>
        </w:tc>
        <w:tc>
          <w:tcPr>
            <w:tcW w:w="1667" w:type="dxa"/>
            <w:vAlign w:val="center"/>
          </w:tcPr>
          <w:p w14:paraId="06C3B781" w14:textId="77777777" w:rsidR="00863D3C" w:rsidRDefault="009F6808">
            <w:pPr>
              <w:snapToGrid w:val="0"/>
              <w:jc w:val="center"/>
              <w:rPr>
                <w:rFonts w:ascii="Trebuchet MS" w:hAnsi="Trebuchet MS" w:cs="Arial"/>
                <w:b/>
                <w:sz w:val="20"/>
                <w:szCs w:val="20"/>
              </w:rPr>
            </w:pPr>
            <w:r>
              <w:rPr>
                <w:rFonts w:ascii="Trebuchet MS" w:hAnsi="Trebuchet MS" w:cs="Arial"/>
                <w:b/>
                <w:sz w:val="20"/>
                <w:szCs w:val="20"/>
              </w:rPr>
              <w:t>xx/ 100</w:t>
            </w:r>
          </w:p>
        </w:tc>
        <w:tc>
          <w:tcPr>
            <w:tcW w:w="1667" w:type="dxa"/>
            <w:tcBorders>
              <w:right w:val="single" w:sz="4" w:space="0" w:color="auto"/>
            </w:tcBorders>
            <w:vAlign w:val="center"/>
          </w:tcPr>
          <w:p w14:paraId="1D63971F" w14:textId="77777777" w:rsidR="00863D3C" w:rsidRDefault="009F6808">
            <w:pPr>
              <w:snapToGrid w:val="0"/>
              <w:jc w:val="center"/>
              <w:rPr>
                <w:rFonts w:ascii="Trebuchet MS" w:hAnsi="Trebuchet MS" w:cs="Arial"/>
                <w:b/>
                <w:sz w:val="20"/>
                <w:szCs w:val="20"/>
              </w:rPr>
            </w:pPr>
            <w:r>
              <w:rPr>
                <w:rFonts w:ascii="Trebuchet MS" w:hAnsi="Trebuchet MS" w:cs="Arial"/>
                <w:b/>
                <w:sz w:val="20"/>
                <w:szCs w:val="20"/>
              </w:rPr>
              <w:t>xx/ 100</w:t>
            </w:r>
          </w:p>
        </w:tc>
        <w:tc>
          <w:tcPr>
            <w:tcW w:w="1667" w:type="dxa"/>
            <w:tcBorders>
              <w:left w:val="single" w:sz="4" w:space="0" w:color="auto"/>
              <w:right w:val="single" w:sz="4" w:space="0" w:color="auto"/>
            </w:tcBorders>
            <w:vAlign w:val="center"/>
          </w:tcPr>
          <w:p w14:paraId="10A95023" w14:textId="77777777" w:rsidR="00863D3C" w:rsidRDefault="009F6808">
            <w:pPr>
              <w:snapToGrid w:val="0"/>
              <w:jc w:val="center"/>
              <w:rPr>
                <w:rFonts w:ascii="Trebuchet MS" w:hAnsi="Trebuchet MS" w:cs="Arial"/>
                <w:b/>
                <w:sz w:val="20"/>
                <w:szCs w:val="20"/>
              </w:rPr>
            </w:pPr>
            <w:r>
              <w:rPr>
                <w:rFonts w:ascii="Trebuchet MS" w:hAnsi="Trebuchet MS" w:cs="Arial"/>
                <w:b/>
                <w:sz w:val="20"/>
                <w:szCs w:val="20"/>
              </w:rPr>
              <w:t>xx/ 100</w:t>
            </w:r>
          </w:p>
        </w:tc>
        <w:tc>
          <w:tcPr>
            <w:tcW w:w="1667" w:type="dxa"/>
            <w:tcBorders>
              <w:left w:val="single" w:sz="4" w:space="0" w:color="auto"/>
            </w:tcBorders>
            <w:vAlign w:val="center"/>
          </w:tcPr>
          <w:p w14:paraId="4A741A51" w14:textId="77777777" w:rsidR="00863D3C" w:rsidRDefault="009F6808">
            <w:pPr>
              <w:snapToGrid w:val="0"/>
              <w:jc w:val="center"/>
              <w:rPr>
                <w:rFonts w:ascii="Trebuchet MS" w:hAnsi="Trebuchet MS" w:cs="Arial"/>
                <w:b/>
                <w:sz w:val="20"/>
                <w:szCs w:val="20"/>
              </w:rPr>
            </w:pPr>
            <w:r>
              <w:rPr>
                <w:rFonts w:ascii="Trebuchet MS" w:hAnsi="Trebuchet MS" w:cs="Arial"/>
                <w:b/>
                <w:sz w:val="20"/>
                <w:szCs w:val="20"/>
              </w:rPr>
              <w:t>xx/ 100</w:t>
            </w:r>
            <w:commentRangeEnd w:id="24"/>
            <w:r>
              <w:rPr>
                <w:rStyle w:val="Marquedecommentaire"/>
                <w:sz w:val="20"/>
                <w:szCs w:val="20"/>
              </w:rPr>
              <w:commentReference w:id="24"/>
            </w:r>
          </w:p>
        </w:tc>
      </w:tr>
    </w:tbl>
    <w:p w14:paraId="3CA8A324" w14:textId="77777777" w:rsidR="00863D3C" w:rsidRDefault="00863D3C">
      <w:pPr>
        <w:tabs>
          <w:tab w:val="left" w:pos="0"/>
        </w:tabs>
        <w:jc w:val="both"/>
        <w:rPr>
          <w:rFonts w:ascii="Trebuchet MS" w:hAnsi="Trebuchet MS" w:cs="Arial"/>
          <w:sz w:val="20"/>
          <w:szCs w:val="20"/>
        </w:rPr>
      </w:pPr>
    </w:p>
    <w:p w14:paraId="2C876FD9" w14:textId="77777777" w:rsidR="00863D3C" w:rsidRDefault="009F6808">
      <w:pPr>
        <w:tabs>
          <w:tab w:val="left" w:pos="0"/>
        </w:tabs>
        <w:jc w:val="both"/>
        <w:rPr>
          <w:rFonts w:ascii="Trebuchet MS" w:hAnsi="Trebuchet MS" w:cs="Arial"/>
          <w:sz w:val="18"/>
          <w:szCs w:val="18"/>
        </w:rPr>
      </w:pPr>
      <w:commentRangeStart w:id="25"/>
      <w:r>
        <w:rPr>
          <w:rFonts w:ascii="Trebuchet MS" w:hAnsi="Trebuchet MS" w:cs="Arial"/>
          <w:sz w:val="18"/>
          <w:szCs w:val="18"/>
          <w:highlight w:val="yellow"/>
        </w:rPr>
        <w:t>A l’unanimité,</w:t>
      </w:r>
      <w:r>
        <w:rPr>
          <w:rFonts w:ascii="Trebuchet MS" w:hAnsi="Trebuchet MS" w:cs="Arial"/>
          <w:sz w:val="18"/>
          <w:szCs w:val="18"/>
        </w:rPr>
        <w:t xml:space="preserve"> </w:t>
      </w:r>
      <w:commentRangeEnd w:id="25"/>
      <w:r>
        <w:rPr>
          <w:rStyle w:val="Marquedecommentaire"/>
          <w:sz w:val="18"/>
          <w:szCs w:val="18"/>
        </w:rPr>
        <w:commentReference w:id="25"/>
      </w:r>
      <w:r>
        <w:rPr>
          <w:rFonts w:ascii="Trebuchet MS" w:hAnsi="Trebuchet MS" w:cs="Arial"/>
          <w:sz w:val="18"/>
          <w:szCs w:val="18"/>
        </w:rPr>
        <w:t xml:space="preserve">un </w:t>
      </w:r>
      <w:r>
        <w:rPr>
          <w:rFonts w:ascii="Trebuchet MS" w:hAnsi="Trebuchet MS" w:cs="Arial"/>
          <w:sz w:val="18"/>
          <w:szCs w:val="18"/>
        </w:rPr>
        <w:t>candidat se hisse à la première place :</w:t>
      </w:r>
    </w:p>
    <w:p w14:paraId="62DAB484" w14:textId="77777777" w:rsidR="00863D3C" w:rsidRDefault="009F6808">
      <w:pPr>
        <w:tabs>
          <w:tab w:val="left" w:pos="0"/>
        </w:tabs>
        <w:jc w:val="both"/>
        <w:rPr>
          <w:rFonts w:ascii="Trebuchet MS" w:hAnsi="Trebuchet MS" w:cs="Arial"/>
          <w:b/>
          <w:sz w:val="18"/>
          <w:szCs w:val="18"/>
        </w:rPr>
      </w:pPr>
      <w:r>
        <w:rPr>
          <w:rFonts w:ascii="Trebuchet MS" w:hAnsi="Trebuchet MS" w:cs="Arial"/>
          <w:b/>
          <w:bCs/>
          <w:sz w:val="18"/>
          <w:szCs w:val="18"/>
          <w:highlight w:val="yellow"/>
        </w:rPr>
        <w:t xml:space="preserve">Equipe n°xx – </w:t>
      </w:r>
      <w:r>
        <w:rPr>
          <w:rFonts w:ascii="Trebuchet MS" w:hAnsi="Trebuchet MS" w:cs="Arial"/>
          <w:b/>
          <w:sz w:val="18"/>
          <w:szCs w:val="18"/>
          <w:highlight w:val="yellow"/>
        </w:rPr>
        <w:t>Nom de l’équipe</w:t>
      </w:r>
    </w:p>
    <w:p w14:paraId="7B4C203D" w14:textId="77777777" w:rsidR="00863D3C" w:rsidRDefault="00863D3C">
      <w:pPr>
        <w:tabs>
          <w:tab w:val="left" w:pos="0"/>
        </w:tabs>
        <w:jc w:val="both"/>
        <w:rPr>
          <w:rFonts w:ascii="Trebuchet MS" w:hAnsi="Trebuchet MS" w:cs="Arial"/>
          <w:b/>
          <w:sz w:val="18"/>
          <w:szCs w:val="18"/>
        </w:rPr>
      </w:pPr>
    </w:p>
    <w:p w14:paraId="327DC0C4"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Suivent, dans l’ordre</w:t>
      </w:r>
      <w:r>
        <w:rPr>
          <w:rFonts w:ascii="Trebuchet MS" w:hAnsi="Trebuchet MS" w:cs="Arial"/>
          <w:sz w:val="18"/>
          <w:szCs w:val="18"/>
        </w:rPr>
        <w:t>, les équipes suivantes :</w:t>
      </w:r>
    </w:p>
    <w:p w14:paraId="1D58FBBE" w14:textId="77777777" w:rsidR="00863D3C" w:rsidRDefault="009F6808">
      <w:pPr>
        <w:tabs>
          <w:tab w:val="left" w:pos="0"/>
        </w:tabs>
        <w:jc w:val="both"/>
        <w:rPr>
          <w:rFonts w:ascii="Trebuchet MS" w:hAnsi="Trebuchet MS" w:cs="Arial"/>
          <w:b/>
          <w:sz w:val="18"/>
          <w:szCs w:val="18"/>
        </w:rPr>
      </w:pPr>
      <w:r>
        <w:rPr>
          <w:rFonts w:ascii="Trebuchet MS" w:hAnsi="Trebuchet MS" w:cs="Arial"/>
          <w:b/>
          <w:bCs/>
          <w:sz w:val="18"/>
          <w:szCs w:val="18"/>
          <w:highlight w:val="yellow"/>
        </w:rPr>
        <w:t xml:space="preserve">Equipe n°xx – </w:t>
      </w:r>
      <w:r>
        <w:rPr>
          <w:rFonts w:ascii="Trebuchet MS" w:hAnsi="Trebuchet MS" w:cs="Arial"/>
          <w:b/>
          <w:sz w:val="18"/>
          <w:szCs w:val="18"/>
          <w:highlight w:val="yellow"/>
        </w:rPr>
        <w:t>Nom de l’équipe</w:t>
      </w:r>
    </w:p>
    <w:p w14:paraId="79BE6802" w14:textId="77777777" w:rsidR="00863D3C" w:rsidRDefault="009F6808">
      <w:pPr>
        <w:tabs>
          <w:tab w:val="left" w:pos="0"/>
        </w:tabs>
        <w:jc w:val="both"/>
        <w:rPr>
          <w:rFonts w:ascii="Trebuchet MS" w:hAnsi="Trebuchet MS" w:cs="Arial"/>
          <w:b/>
          <w:sz w:val="18"/>
          <w:szCs w:val="18"/>
        </w:rPr>
      </w:pPr>
      <w:r>
        <w:rPr>
          <w:rFonts w:ascii="Trebuchet MS" w:hAnsi="Trebuchet MS" w:cs="Arial"/>
          <w:b/>
          <w:bCs/>
          <w:sz w:val="18"/>
          <w:szCs w:val="18"/>
          <w:highlight w:val="yellow"/>
        </w:rPr>
        <w:t xml:space="preserve">Equipe n°xx – </w:t>
      </w:r>
      <w:r>
        <w:rPr>
          <w:rFonts w:ascii="Trebuchet MS" w:hAnsi="Trebuchet MS" w:cs="Arial"/>
          <w:b/>
          <w:sz w:val="18"/>
          <w:szCs w:val="18"/>
          <w:highlight w:val="yellow"/>
        </w:rPr>
        <w:t>Nom de l’équipe</w:t>
      </w:r>
    </w:p>
    <w:p w14:paraId="18A91994" w14:textId="77777777" w:rsidR="00863D3C" w:rsidRDefault="009F6808">
      <w:pPr>
        <w:tabs>
          <w:tab w:val="left" w:pos="0"/>
        </w:tabs>
        <w:jc w:val="both"/>
        <w:rPr>
          <w:rFonts w:ascii="Trebuchet MS" w:hAnsi="Trebuchet MS" w:cs="Arial"/>
          <w:b/>
          <w:sz w:val="18"/>
          <w:szCs w:val="18"/>
        </w:rPr>
      </w:pPr>
      <w:r>
        <w:rPr>
          <w:rFonts w:ascii="Trebuchet MS" w:hAnsi="Trebuchet MS" w:cs="Arial"/>
          <w:b/>
          <w:bCs/>
          <w:sz w:val="18"/>
          <w:szCs w:val="18"/>
          <w:highlight w:val="yellow"/>
        </w:rPr>
        <w:t xml:space="preserve">Equipe n°xx – </w:t>
      </w:r>
      <w:r>
        <w:rPr>
          <w:rFonts w:ascii="Trebuchet MS" w:hAnsi="Trebuchet MS" w:cs="Arial"/>
          <w:b/>
          <w:sz w:val="18"/>
          <w:szCs w:val="18"/>
          <w:highlight w:val="yellow"/>
        </w:rPr>
        <w:t>Nom de l’équipe</w:t>
      </w:r>
    </w:p>
    <w:p w14:paraId="2A46F831" w14:textId="77777777" w:rsidR="00863D3C" w:rsidRDefault="009F6808">
      <w:pPr>
        <w:tabs>
          <w:tab w:val="left" w:pos="0"/>
        </w:tabs>
        <w:jc w:val="both"/>
        <w:rPr>
          <w:rFonts w:ascii="Trebuchet MS" w:hAnsi="Trebuchet MS" w:cs="Arial"/>
          <w:b/>
          <w:sz w:val="18"/>
          <w:szCs w:val="18"/>
        </w:rPr>
      </w:pPr>
      <w:r>
        <w:rPr>
          <w:rFonts w:ascii="Trebuchet MS" w:hAnsi="Trebuchet MS" w:cs="Arial"/>
          <w:b/>
          <w:bCs/>
          <w:sz w:val="18"/>
          <w:szCs w:val="18"/>
          <w:highlight w:val="yellow"/>
        </w:rPr>
        <w:t xml:space="preserve">Equipe n°xx – </w:t>
      </w:r>
      <w:r>
        <w:rPr>
          <w:rFonts w:ascii="Trebuchet MS" w:hAnsi="Trebuchet MS" w:cs="Arial"/>
          <w:b/>
          <w:sz w:val="18"/>
          <w:szCs w:val="18"/>
          <w:highlight w:val="yellow"/>
        </w:rPr>
        <w:t>Nom de l’équipe</w:t>
      </w:r>
    </w:p>
    <w:p w14:paraId="7FAC36D4" w14:textId="77777777" w:rsidR="00863D3C" w:rsidRDefault="00863D3C">
      <w:pPr>
        <w:tabs>
          <w:tab w:val="left" w:pos="0"/>
        </w:tabs>
        <w:jc w:val="both"/>
        <w:rPr>
          <w:rFonts w:ascii="Trebuchet MS" w:hAnsi="Trebuchet MS" w:cs="Arial"/>
          <w:b/>
          <w:sz w:val="18"/>
          <w:szCs w:val="18"/>
        </w:rPr>
      </w:pPr>
    </w:p>
    <w:p w14:paraId="0CC06AB7" w14:textId="77777777" w:rsidR="00863D3C" w:rsidRDefault="00863D3C">
      <w:pPr>
        <w:pStyle w:val="Corpsdetexte"/>
        <w:rPr>
          <w:rFonts w:ascii="Trebuchet MS" w:hAnsi="Trebuchet MS"/>
          <w:b/>
          <w:sz w:val="18"/>
          <w:szCs w:val="18"/>
          <w:u w:val="single"/>
        </w:rPr>
      </w:pPr>
    </w:p>
    <w:p w14:paraId="4CCAA028" w14:textId="77777777" w:rsidR="00863D3C" w:rsidRDefault="009F6808">
      <w:pPr>
        <w:jc w:val="both"/>
        <w:rPr>
          <w:rFonts w:ascii="Trebuchet MS" w:hAnsi="Trebuchet MS" w:cs="Arial"/>
          <w:b/>
          <w:bCs/>
          <w:sz w:val="20"/>
          <w:szCs w:val="20"/>
        </w:rPr>
      </w:pPr>
      <w:r>
        <w:rPr>
          <w:rFonts w:ascii="Trebuchet MS" w:hAnsi="Trebuchet MS" w:cs="Arial"/>
          <w:b/>
          <w:bCs/>
          <w:sz w:val="20"/>
          <w:szCs w:val="20"/>
        </w:rPr>
        <w:t>Proposition:</w:t>
      </w:r>
    </w:p>
    <w:p w14:paraId="146F08C8" w14:textId="77777777" w:rsidR="00863D3C" w:rsidRDefault="00863D3C">
      <w:pPr>
        <w:tabs>
          <w:tab w:val="left" w:pos="0"/>
        </w:tabs>
        <w:jc w:val="both"/>
        <w:rPr>
          <w:rFonts w:ascii="Trebuchet MS" w:hAnsi="Trebuchet MS" w:cs="Arial"/>
          <w:sz w:val="18"/>
          <w:szCs w:val="18"/>
        </w:rPr>
      </w:pPr>
    </w:p>
    <w:p w14:paraId="02B0A9DE"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 xml:space="preserve">Considérant que la régularité des 5 offres a été vérifiée et confirmée par la commission technique; </w:t>
      </w:r>
    </w:p>
    <w:p w14:paraId="4E714885" w14:textId="77777777" w:rsidR="00863D3C" w:rsidRDefault="00863D3C">
      <w:pPr>
        <w:tabs>
          <w:tab w:val="left" w:pos="0"/>
        </w:tabs>
        <w:jc w:val="both"/>
        <w:rPr>
          <w:rFonts w:ascii="Trebuchet MS" w:hAnsi="Trebuchet MS" w:cs="Arial"/>
          <w:sz w:val="18"/>
          <w:szCs w:val="18"/>
        </w:rPr>
      </w:pPr>
    </w:p>
    <w:p w14:paraId="6AF7E9DD"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 xml:space="preserve">Considérant l’examen des </w:t>
      </w:r>
      <w:r>
        <w:rPr>
          <w:rFonts w:ascii="Trebuchet MS" w:hAnsi="Trebuchet MS" w:cs="Arial"/>
          <w:sz w:val="18"/>
          <w:szCs w:val="18"/>
          <w:highlight w:val="yellow"/>
        </w:rPr>
        <w:t>5 offres</w:t>
      </w:r>
      <w:r>
        <w:rPr>
          <w:rFonts w:ascii="Trebuchet MS" w:hAnsi="Trebuchet MS" w:cs="Arial"/>
          <w:sz w:val="18"/>
          <w:szCs w:val="18"/>
        </w:rPr>
        <w:t xml:space="preserve"> en regard des critères d’attribution énoncés au cahier des charges ;</w:t>
      </w:r>
    </w:p>
    <w:p w14:paraId="43D3A212" w14:textId="77777777" w:rsidR="00863D3C" w:rsidRDefault="00863D3C">
      <w:pPr>
        <w:tabs>
          <w:tab w:val="left" w:pos="0"/>
        </w:tabs>
        <w:jc w:val="both"/>
        <w:rPr>
          <w:rFonts w:ascii="Trebuchet MS" w:hAnsi="Trebuchet MS" w:cs="Arial"/>
          <w:sz w:val="18"/>
          <w:szCs w:val="18"/>
        </w:rPr>
      </w:pPr>
    </w:p>
    <w:p w14:paraId="28FD5DD7"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 xml:space="preserve">Considérant le classement établi par le Jury </w:t>
      </w:r>
      <w:commentRangeStart w:id="26"/>
      <w:r>
        <w:rPr>
          <w:rFonts w:ascii="Trebuchet MS" w:hAnsi="Trebuchet MS" w:cs="Arial"/>
          <w:sz w:val="18"/>
          <w:szCs w:val="18"/>
        </w:rPr>
        <w:t>pouvant être résumé comme suit </w:t>
      </w:r>
      <w:commentRangeEnd w:id="26"/>
      <w:r>
        <w:rPr>
          <w:rStyle w:val="Marquedecommentaire"/>
        </w:rPr>
        <w:commentReference w:id="26"/>
      </w:r>
      <w:r>
        <w:rPr>
          <w:rFonts w:ascii="Trebuchet MS" w:hAnsi="Trebuchet MS" w:cs="Arial"/>
          <w:sz w:val="18"/>
          <w:szCs w:val="18"/>
        </w:rPr>
        <w:t>:</w:t>
      </w:r>
    </w:p>
    <w:p w14:paraId="1B05B7A8" w14:textId="77777777" w:rsidR="00863D3C" w:rsidRDefault="00863D3C">
      <w:pPr>
        <w:tabs>
          <w:tab w:val="left" w:pos="0"/>
        </w:tabs>
        <w:jc w:val="both"/>
        <w:rPr>
          <w:rFonts w:ascii="Trebuchet MS" w:hAnsi="Trebuchet MS" w:cs="Arial"/>
          <w:b/>
          <w:sz w:val="18"/>
          <w:szCs w:val="18"/>
        </w:rPr>
      </w:pPr>
    </w:p>
    <w:p w14:paraId="45636480" w14:textId="77777777" w:rsidR="00863D3C" w:rsidRDefault="009F6808">
      <w:pPr>
        <w:tabs>
          <w:tab w:val="left" w:pos="0"/>
        </w:tabs>
        <w:jc w:val="both"/>
        <w:rPr>
          <w:rFonts w:ascii="Trebuchet MS" w:hAnsi="Trebuchet MS" w:cs="Arial"/>
          <w:b/>
          <w:sz w:val="18"/>
          <w:szCs w:val="18"/>
        </w:rPr>
      </w:pPr>
      <w:r>
        <w:rPr>
          <w:rFonts w:ascii="Trebuchet MS" w:hAnsi="Trebuchet MS" w:cs="Arial"/>
          <w:b/>
          <w:sz w:val="18"/>
          <w:szCs w:val="18"/>
        </w:rPr>
        <w:t xml:space="preserve">Concernant le critère 1 : </w:t>
      </w:r>
    </w:p>
    <w:p w14:paraId="11134C62" w14:textId="77777777" w:rsidR="00863D3C" w:rsidRDefault="009F6808">
      <w:pPr>
        <w:pStyle w:val="Paragraphedeliste"/>
        <w:numPr>
          <w:ilvl w:val="0"/>
          <w:numId w:val="8"/>
        </w:numPr>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première position : sa proposition fait globalement preuve d’un concept très clair et très pertinent. L’implantation et l’inscription dans le contexte est qualitative, le jury est toutefois partagé concernant l’inscription du projet dans le paysage. Les interventions architecturales sont de qualité. Le traitement des espaces extérieurs est généreux et intéressant ;</w:t>
      </w:r>
    </w:p>
    <w:p w14:paraId="2C6602D3" w14:textId="77777777" w:rsidR="00863D3C" w:rsidRDefault="009F6808">
      <w:pPr>
        <w:pStyle w:val="Paragraphedeliste"/>
        <w:numPr>
          <w:ilvl w:val="0"/>
          <w:numId w:val="8"/>
        </w:numPr>
        <w:jc w:val="both"/>
        <w:rPr>
          <w:rFonts w:ascii="Trebuchet MS" w:hAnsi="Trebuchet MS" w:cs="Arial"/>
          <w:sz w:val="18"/>
          <w:szCs w:val="18"/>
        </w:rPr>
      </w:pPr>
      <w:r>
        <w:rPr>
          <w:rFonts w:ascii="Trebuchet MS" w:hAnsi="Trebuchet MS" w:cs="Arial"/>
          <w:sz w:val="18"/>
          <w:szCs w:val="18"/>
        </w:rPr>
        <w:t xml:space="preserve">les équipes xx et xx sont  classées en deuxième position ex-aequo:   </w:t>
      </w:r>
    </w:p>
    <w:p w14:paraId="60872D78" w14:textId="77777777" w:rsidR="00863D3C" w:rsidRDefault="009F6808">
      <w:pPr>
        <w:pStyle w:val="Paragraphedeliste"/>
        <w:numPr>
          <w:ilvl w:val="0"/>
          <w:numId w:val="11"/>
        </w:numPr>
        <w:tabs>
          <w:tab w:val="left" w:pos="0"/>
        </w:tabs>
        <w:jc w:val="both"/>
        <w:rPr>
          <w:rFonts w:ascii="Trebuchet MS" w:hAnsi="Trebuchet MS" w:cs="Arial"/>
          <w:sz w:val="18"/>
          <w:szCs w:val="18"/>
        </w:rPr>
      </w:pPr>
      <w:r>
        <w:rPr>
          <w:rFonts w:ascii="Trebuchet MS" w:hAnsi="Trebuchet MS" w:cs="Arial"/>
          <w:sz w:val="18"/>
          <w:szCs w:val="18"/>
        </w:rPr>
        <w:t>sa proposition xxxxxxxxxxxxxxxxxxx ;</w:t>
      </w:r>
    </w:p>
    <w:p w14:paraId="3CE8461C" w14:textId="77777777" w:rsidR="00863D3C" w:rsidRDefault="009F6808">
      <w:pPr>
        <w:pStyle w:val="Paragraphedeliste"/>
        <w:numPr>
          <w:ilvl w:val="0"/>
          <w:numId w:val="11"/>
        </w:numPr>
        <w:tabs>
          <w:tab w:val="left" w:pos="0"/>
        </w:tabs>
        <w:jc w:val="both"/>
        <w:rPr>
          <w:rFonts w:ascii="Trebuchet MS" w:hAnsi="Trebuchet MS" w:cs="Arial"/>
          <w:sz w:val="18"/>
          <w:szCs w:val="18"/>
        </w:rPr>
      </w:pPr>
      <w:r>
        <w:rPr>
          <w:rFonts w:ascii="Trebuchet MS" w:hAnsi="Trebuchet MS" w:cs="Arial"/>
          <w:sz w:val="18"/>
          <w:szCs w:val="18"/>
        </w:rPr>
        <w:t>sa proposition xxxxxxxxxxxxxxxxxxxxx ;</w:t>
      </w:r>
    </w:p>
    <w:p w14:paraId="35D68121" w14:textId="77777777" w:rsidR="00863D3C" w:rsidRDefault="009F6808">
      <w:pPr>
        <w:pStyle w:val="Paragraphedeliste"/>
        <w:numPr>
          <w:ilvl w:val="0"/>
          <w:numId w:val="8"/>
        </w:numPr>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troisième position : xxxxxxxxxxxx</w:t>
      </w:r>
      <w:commentRangeStart w:id="27"/>
      <w:r>
        <w:rPr>
          <w:rFonts w:ascii="Trebuchet MS" w:hAnsi="Trebuchet MS" w:cs="Arial"/>
          <w:sz w:val="18"/>
          <w:szCs w:val="18"/>
        </w:rPr>
        <w:t> </w:t>
      </w:r>
      <w:commentRangeEnd w:id="27"/>
      <w:r>
        <w:rPr>
          <w:rStyle w:val="Marquedecommentaire"/>
        </w:rPr>
        <w:commentReference w:id="27"/>
      </w:r>
      <w:r>
        <w:rPr>
          <w:rFonts w:ascii="Trebuchet MS" w:hAnsi="Trebuchet MS" w:cs="Arial"/>
          <w:sz w:val="18"/>
          <w:szCs w:val="18"/>
        </w:rPr>
        <w:t>;</w:t>
      </w:r>
    </w:p>
    <w:p w14:paraId="0124AA7B" w14:textId="77777777" w:rsidR="00863D3C" w:rsidRDefault="009F6808">
      <w:pPr>
        <w:pStyle w:val="Paragraphedeliste"/>
        <w:numPr>
          <w:ilvl w:val="0"/>
          <w:numId w:val="8"/>
        </w:numPr>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quatrième position : sa proposition fait globalement preuve d’un concept moyennement pertinent. L’implantation et l’inscription dans le contexte est moyennement pertinente. Les interventions architecturales sont peu satisfaisantes. Le traitement des abords est faible;</w:t>
      </w:r>
    </w:p>
    <w:p w14:paraId="76ACDBD7" w14:textId="77777777" w:rsidR="00863D3C" w:rsidRDefault="00863D3C">
      <w:pPr>
        <w:tabs>
          <w:tab w:val="left" w:pos="0"/>
        </w:tabs>
        <w:jc w:val="both"/>
        <w:rPr>
          <w:rFonts w:ascii="Trebuchet MS" w:hAnsi="Trebuchet MS" w:cs="Arial"/>
          <w:sz w:val="18"/>
          <w:szCs w:val="18"/>
        </w:rPr>
      </w:pPr>
    </w:p>
    <w:p w14:paraId="607AB8EC" w14:textId="77777777" w:rsidR="00863D3C" w:rsidRDefault="00863D3C">
      <w:pPr>
        <w:pStyle w:val="Paragraphedeliste"/>
        <w:tabs>
          <w:tab w:val="left" w:pos="0"/>
        </w:tabs>
        <w:jc w:val="both"/>
        <w:rPr>
          <w:rFonts w:ascii="Trebuchet MS" w:hAnsi="Trebuchet MS" w:cs="Arial"/>
          <w:sz w:val="18"/>
          <w:szCs w:val="18"/>
        </w:rPr>
      </w:pPr>
    </w:p>
    <w:p w14:paraId="5F1517D0" w14:textId="77777777" w:rsidR="00863D3C" w:rsidRDefault="009F6808">
      <w:pPr>
        <w:tabs>
          <w:tab w:val="left" w:pos="0"/>
        </w:tabs>
        <w:jc w:val="both"/>
        <w:rPr>
          <w:rFonts w:ascii="Trebuchet MS" w:hAnsi="Trebuchet MS" w:cs="Arial"/>
          <w:b/>
          <w:sz w:val="18"/>
          <w:szCs w:val="18"/>
        </w:rPr>
      </w:pPr>
      <w:r>
        <w:rPr>
          <w:rFonts w:ascii="Trebuchet MS" w:hAnsi="Trebuchet MS" w:cs="Arial"/>
          <w:b/>
          <w:sz w:val="18"/>
          <w:szCs w:val="18"/>
        </w:rPr>
        <w:t>Concernant le critère 2 :</w:t>
      </w:r>
    </w:p>
    <w:p w14:paraId="473F7DD9" w14:textId="77777777" w:rsidR="00863D3C" w:rsidRDefault="009F6808">
      <w:pPr>
        <w:pStyle w:val="Paragraphedeliste"/>
        <w:numPr>
          <w:ilvl w:val="0"/>
          <w:numId w:val="8"/>
        </w:numPr>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première position : sa proposition fait preuve d’une bonne fonctionnalité dans la gestion globale des flux et est très cohérente dans l’organisation des activités, que ce soit à l’extérieur comme à l’intérieur. Les espaces intérieurs et extérieurs sont très fonctionnels. L’approche constructive et environnementale est intéressante. Les espaces extérieurs ont un important potentiel d’usage. La proposition est adaptable et évolutive;</w:t>
      </w:r>
    </w:p>
    <w:p w14:paraId="69CBCE43"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deuxième position: xxxxxxxxxxxxxxxxxxxxxxxxx;</w:t>
      </w:r>
    </w:p>
    <w:p w14:paraId="4AB4D7C6"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troisième position: xxxxxxxxxxxxxxxxxxxxxx ;</w:t>
      </w:r>
    </w:p>
    <w:p w14:paraId="16C6B54D"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quatrième position: </w:t>
      </w:r>
      <w:r>
        <w:rPr>
          <w:rFonts w:ascii="Trebuchet MS" w:hAnsi="Trebuchet MS" w:cs="Arial"/>
          <w:sz w:val="18"/>
          <w:szCs w:val="18"/>
        </w:rPr>
        <w:t>xxxxxxxxxxxxxxxxxxxxxxxxxxxxxxx ;</w:t>
      </w:r>
    </w:p>
    <w:p w14:paraId="602613CD"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cinquième position: sa proposition fait preuve d’une efficacité </w:t>
      </w:r>
      <w:r>
        <w:rPr>
          <w:rFonts w:ascii="Trebuchet MS" w:hAnsi="Trebuchet MS" w:cs="Arial"/>
          <w:sz w:val="18"/>
          <w:szCs w:val="18"/>
          <w:highlight w:val="yellow"/>
        </w:rPr>
        <w:t>moyenne</w:t>
      </w:r>
      <w:r>
        <w:rPr>
          <w:rFonts w:ascii="Trebuchet MS" w:hAnsi="Trebuchet MS" w:cs="Arial"/>
          <w:sz w:val="18"/>
          <w:szCs w:val="18"/>
        </w:rPr>
        <w:t xml:space="preserve"> dans la gestion globale des flux et est </w:t>
      </w:r>
      <w:r>
        <w:rPr>
          <w:rFonts w:ascii="Trebuchet MS" w:hAnsi="Trebuchet MS" w:cs="Arial"/>
          <w:sz w:val="18"/>
          <w:szCs w:val="18"/>
          <w:highlight w:val="yellow"/>
        </w:rPr>
        <w:t>moyennement</w:t>
      </w:r>
      <w:r>
        <w:rPr>
          <w:rFonts w:ascii="Trebuchet MS" w:hAnsi="Trebuchet MS" w:cs="Arial"/>
          <w:sz w:val="18"/>
          <w:szCs w:val="18"/>
        </w:rPr>
        <w:t xml:space="preserve"> performante dans l’organisation spatiale des activités. Avec </w:t>
      </w:r>
      <w:r>
        <w:rPr>
          <w:rFonts w:ascii="Trebuchet MS" w:hAnsi="Trebuchet MS" w:cs="Arial"/>
          <w:sz w:val="18"/>
          <w:szCs w:val="18"/>
          <w:highlight w:val="yellow"/>
        </w:rPr>
        <w:lastRenderedPageBreak/>
        <w:t>plusieurs</w:t>
      </w:r>
      <w:r>
        <w:rPr>
          <w:rFonts w:ascii="Trebuchet MS" w:hAnsi="Trebuchet MS" w:cs="Arial"/>
          <w:sz w:val="18"/>
          <w:szCs w:val="18"/>
        </w:rPr>
        <w:t xml:space="preserve"> défauts, elle offre une qualité </w:t>
      </w:r>
      <w:r>
        <w:rPr>
          <w:rFonts w:ascii="Trebuchet MS" w:hAnsi="Trebuchet MS" w:cs="Arial"/>
          <w:sz w:val="18"/>
          <w:szCs w:val="18"/>
          <w:highlight w:val="yellow"/>
        </w:rPr>
        <w:t>moyenne et très inégale</w:t>
      </w:r>
      <w:r>
        <w:rPr>
          <w:rFonts w:ascii="Trebuchet MS" w:hAnsi="Trebuchet MS" w:cs="Arial"/>
          <w:sz w:val="18"/>
          <w:szCs w:val="18"/>
        </w:rPr>
        <w:t xml:space="preserve"> d’usage, avec une souplesse </w:t>
      </w:r>
      <w:r>
        <w:rPr>
          <w:rFonts w:ascii="Trebuchet MS" w:hAnsi="Trebuchet MS" w:cs="Arial"/>
          <w:sz w:val="18"/>
          <w:szCs w:val="18"/>
          <w:highlight w:val="yellow"/>
        </w:rPr>
        <w:t>moyenne</w:t>
      </w:r>
      <w:r>
        <w:rPr>
          <w:rFonts w:ascii="Trebuchet MS" w:hAnsi="Trebuchet MS" w:cs="Arial"/>
          <w:sz w:val="18"/>
          <w:szCs w:val="18"/>
        </w:rPr>
        <w:t xml:space="preserve"> à court et long terme.</w:t>
      </w:r>
    </w:p>
    <w:p w14:paraId="2FD28E98" w14:textId="77777777" w:rsidR="00863D3C" w:rsidRDefault="00863D3C">
      <w:pPr>
        <w:tabs>
          <w:tab w:val="left" w:pos="0"/>
        </w:tabs>
        <w:jc w:val="both"/>
        <w:rPr>
          <w:rFonts w:ascii="Trebuchet MS" w:hAnsi="Trebuchet MS" w:cs="Arial"/>
          <w:sz w:val="18"/>
          <w:szCs w:val="18"/>
        </w:rPr>
      </w:pPr>
    </w:p>
    <w:p w14:paraId="3BB51F02" w14:textId="77777777" w:rsidR="00863D3C" w:rsidRDefault="00863D3C">
      <w:pPr>
        <w:pStyle w:val="Paragraphedeliste"/>
        <w:tabs>
          <w:tab w:val="left" w:pos="0"/>
        </w:tabs>
        <w:jc w:val="both"/>
        <w:rPr>
          <w:rFonts w:ascii="Trebuchet MS" w:hAnsi="Trebuchet MS" w:cs="Arial"/>
          <w:sz w:val="18"/>
          <w:szCs w:val="18"/>
        </w:rPr>
      </w:pPr>
    </w:p>
    <w:p w14:paraId="2E7355A3" w14:textId="77777777" w:rsidR="00863D3C" w:rsidRDefault="009F6808">
      <w:pPr>
        <w:tabs>
          <w:tab w:val="left" w:pos="0"/>
        </w:tabs>
        <w:jc w:val="both"/>
        <w:rPr>
          <w:rFonts w:ascii="Trebuchet MS" w:hAnsi="Trebuchet MS" w:cs="Arial"/>
          <w:b/>
          <w:sz w:val="18"/>
          <w:szCs w:val="18"/>
        </w:rPr>
      </w:pPr>
      <w:r>
        <w:rPr>
          <w:rFonts w:ascii="Trebuchet MS" w:hAnsi="Trebuchet MS" w:cs="Arial"/>
          <w:b/>
          <w:sz w:val="18"/>
          <w:szCs w:val="18"/>
        </w:rPr>
        <w:t>Concernant le critère 3 :</w:t>
      </w:r>
    </w:p>
    <w:p w14:paraId="19A913C0" w14:textId="77777777" w:rsidR="00863D3C" w:rsidRDefault="009F6808">
      <w:pPr>
        <w:pStyle w:val="Paragraphedeliste"/>
        <w:numPr>
          <w:ilvl w:val="0"/>
          <w:numId w:val="8"/>
        </w:numPr>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première position : sa proposition est globalement réaliste et en concordance avec le cadre budgétaire. Elle fait preuve d’une bonne économie globale. L’équilibre de l’investissement est très pertinent ;</w:t>
      </w:r>
    </w:p>
    <w:p w14:paraId="066775CF"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deuxième position: xxxxxxxxxxxxxxxxxxxxxxxxx;</w:t>
      </w:r>
    </w:p>
    <w:p w14:paraId="4A1F3D7F"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troisième position: xxxxxxxxxxxxxxxxxxxxxx ;</w:t>
      </w:r>
    </w:p>
    <w:p w14:paraId="2B870CED"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quatrième position: xxxxxxxxxxxxxxxxxxxxxxxxxxxxxxx ;</w:t>
      </w:r>
    </w:p>
    <w:p w14:paraId="7707A720" w14:textId="77777777" w:rsidR="00863D3C" w:rsidRDefault="009F6808">
      <w:pPr>
        <w:pStyle w:val="Paragraphedeliste"/>
        <w:numPr>
          <w:ilvl w:val="0"/>
          <w:numId w:val="8"/>
        </w:numPr>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cinquième position: sa proposition est globalement réaliste et en concordance avec le cadre budgétaire. Elle fait preuve d’une économie globale </w:t>
      </w:r>
      <w:r>
        <w:rPr>
          <w:rFonts w:ascii="Trebuchet MS" w:hAnsi="Trebuchet MS" w:cs="Arial"/>
          <w:sz w:val="18"/>
          <w:szCs w:val="18"/>
          <w:highlight w:val="yellow"/>
        </w:rPr>
        <w:t>faible</w:t>
      </w:r>
      <w:r>
        <w:rPr>
          <w:rFonts w:ascii="Trebuchet MS" w:hAnsi="Trebuchet MS" w:cs="Arial"/>
          <w:sz w:val="18"/>
          <w:szCs w:val="18"/>
        </w:rPr>
        <w:t xml:space="preserve"> avec un équilibre de l’investissement </w:t>
      </w:r>
      <w:r>
        <w:rPr>
          <w:rFonts w:ascii="Trebuchet MS" w:hAnsi="Trebuchet MS" w:cs="Arial"/>
          <w:sz w:val="18"/>
          <w:szCs w:val="18"/>
          <w:highlight w:val="yellow"/>
        </w:rPr>
        <w:t>peu pertinent</w:t>
      </w:r>
      <w:r>
        <w:rPr>
          <w:rFonts w:ascii="Trebuchet MS" w:hAnsi="Trebuchet MS" w:cs="Arial"/>
          <w:sz w:val="18"/>
          <w:szCs w:val="18"/>
        </w:rPr>
        <w:t> ;</w:t>
      </w:r>
    </w:p>
    <w:p w14:paraId="7BA37E51" w14:textId="77777777" w:rsidR="00863D3C" w:rsidRDefault="00863D3C">
      <w:pPr>
        <w:rPr>
          <w:sz w:val="18"/>
          <w:szCs w:val="18"/>
        </w:rPr>
      </w:pPr>
    </w:p>
    <w:p w14:paraId="4A31E7D4" w14:textId="77777777" w:rsidR="00863D3C" w:rsidRDefault="009F6808">
      <w:pPr>
        <w:tabs>
          <w:tab w:val="left" w:pos="0"/>
        </w:tabs>
        <w:jc w:val="both"/>
        <w:rPr>
          <w:rFonts w:ascii="Trebuchet MS" w:hAnsi="Trebuchet MS" w:cs="Arial"/>
          <w:b/>
          <w:sz w:val="18"/>
          <w:szCs w:val="18"/>
        </w:rPr>
      </w:pPr>
      <w:r>
        <w:rPr>
          <w:rFonts w:ascii="Trebuchet MS" w:hAnsi="Trebuchet MS" w:cs="Arial"/>
          <w:b/>
          <w:sz w:val="18"/>
          <w:szCs w:val="18"/>
        </w:rPr>
        <w:t>Concernant le critère 4 :</w:t>
      </w:r>
    </w:p>
    <w:p w14:paraId="77979A56" w14:textId="77777777" w:rsidR="00863D3C" w:rsidRDefault="009F6808">
      <w:pPr>
        <w:pStyle w:val="Paragraphedeliste"/>
        <w:numPr>
          <w:ilvl w:val="0"/>
          <w:numId w:val="8"/>
        </w:numPr>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première position : sa présentation est </w:t>
      </w:r>
      <w:r>
        <w:rPr>
          <w:rFonts w:ascii="Trebuchet MS" w:hAnsi="Trebuchet MS" w:cs="Arial"/>
          <w:sz w:val="18"/>
          <w:szCs w:val="18"/>
          <w:highlight w:val="yellow"/>
        </w:rPr>
        <w:t>bonne</w:t>
      </w:r>
      <w:r>
        <w:rPr>
          <w:rFonts w:ascii="Trebuchet MS" w:hAnsi="Trebuchet MS" w:cs="Arial"/>
          <w:sz w:val="18"/>
          <w:szCs w:val="18"/>
        </w:rPr>
        <w:t xml:space="preserve"> et claire tant d’un point de vue oral, écrit que graphique ;</w:t>
      </w:r>
    </w:p>
    <w:p w14:paraId="0E08CBC8"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deuxième position: xxxxxxxxxxxxxxxxxxxxxxxxx;</w:t>
      </w:r>
    </w:p>
    <w:p w14:paraId="027E78EC"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troisième position: xxxxxxxxxxxxxxxxxxxxxx ;</w:t>
      </w:r>
    </w:p>
    <w:p w14:paraId="48F1B13A"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quatrième position: xxxxxxxxxxxxxxxxxxxxxxxxxxxxxxx ;</w:t>
      </w:r>
    </w:p>
    <w:p w14:paraId="7B28E073" w14:textId="77777777" w:rsidR="00863D3C" w:rsidRDefault="009F6808">
      <w:pPr>
        <w:pStyle w:val="Paragraphedeliste"/>
        <w:numPr>
          <w:ilvl w:val="0"/>
          <w:numId w:val="8"/>
        </w:numPr>
        <w:tabs>
          <w:tab w:val="left" w:pos="0"/>
        </w:tabs>
        <w:jc w:val="both"/>
        <w:rPr>
          <w:rFonts w:ascii="Trebuchet MS" w:hAnsi="Trebuchet MS" w:cs="Arial"/>
          <w:sz w:val="18"/>
          <w:szCs w:val="18"/>
        </w:rPr>
      </w:pPr>
      <w:r>
        <w:rPr>
          <w:rFonts w:ascii="Trebuchet MS" w:hAnsi="Trebuchet MS" w:cs="Arial"/>
          <w:sz w:val="18"/>
          <w:szCs w:val="18"/>
        </w:rPr>
        <w:t xml:space="preserve">l’équipe </w:t>
      </w:r>
      <w:r>
        <w:rPr>
          <w:rFonts w:ascii="Trebuchet MS" w:hAnsi="Trebuchet MS" w:cs="Arial"/>
          <w:sz w:val="18"/>
          <w:szCs w:val="18"/>
          <w:highlight w:val="yellow"/>
        </w:rPr>
        <w:t>xx</w:t>
      </w:r>
      <w:r>
        <w:rPr>
          <w:rFonts w:ascii="Trebuchet MS" w:hAnsi="Trebuchet MS" w:cs="Arial"/>
          <w:sz w:val="18"/>
          <w:szCs w:val="18"/>
        </w:rPr>
        <w:t xml:space="preserve"> est classée en cinquième position: sa présentation orale et écrite est </w:t>
      </w:r>
      <w:r>
        <w:rPr>
          <w:rFonts w:ascii="Trebuchet MS" w:hAnsi="Trebuchet MS" w:cs="Arial"/>
          <w:sz w:val="18"/>
          <w:szCs w:val="18"/>
          <w:highlight w:val="yellow"/>
        </w:rPr>
        <w:t>bonne</w:t>
      </w:r>
      <w:r>
        <w:rPr>
          <w:rFonts w:ascii="Trebuchet MS" w:hAnsi="Trebuchet MS" w:cs="Arial"/>
          <w:sz w:val="18"/>
          <w:szCs w:val="18"/>
        </w:rPr>
        <w:t xml:space="preserve"> et claire, la qualité de la présentation graphique est </w:t>
      </w:r>
      <w:r>
        <w:rPr>
          <w:rFonts w:ascii="Trebuchet MS" w:hAnsi="Trebuchet MS" w:cs="Arial"/>
          <w:sz w:val="18"/>
          <w:szCs w:val="18"/>
          <w:highlight w:val="yellow"/>
        </w:rPr>
        <w:t>moyenne et peu claire</w:t>
      </w:r>
      <w:r>
        <w:rPr>
          <w:rFonts w:ascii="Trebuchet MS" w:hAnsi="Trebuchet MS" w:cs="Arial"/>
          <w:sz w:val="18"/>
          <w:szCs w:val="18"/>
        </w:rPr>
        <w:t>.</w:t>
      </w:r>
    </w:p>
    <w:p w14:paraId="6A379F93" w14:textId="77777777" w:rsidR="00863D3C" w:rsidRDefault="00863D3C">
      <w:pPr>
        <w:rPr>
          <w:sz w:val="18"/>
          <w:szCs w:val="18"/>
        </w:rPr>
      </w:pPr>
    </w:p>
    <w:p w14:paraId="72F1B7B8" w14:textId="77777777" w:rsidR="00863D3C" w:rsidRDefault="00863D3C">
      <w:pPr>
        <w:tabs>
          <w:tab w:val="left" w:pos="0"/>
        </w:tabs>
        <w:jc w:val="both"/>
        <w:rPr>
          <w:rFonts w:ascii="Trebuchet MS" w:hAnsi="Trebuchet MS" w:cs="Arial"/>
          <w:sz w:val="18"/>
          <w:szCs w:val="18"/>
        </w:rPr>
      </w:pPr>
    </w:p>
    <w:p w14:paraId="3E220E92" w14:textId="77777777" w:rsidR="00863D3C" w:rsidRDefault="009F6808">
      <w:pPr>
        <w:jc w:val="both"/>
        <w:rPr>
          <w:rFonts w:ascii="Trebuchet MS" w:hAnsi="Trebuchet MS" w:cs="Arial"/>
          <w:sz w:val="18"/>
          <w:szCs w:val="18"/>
        </w:rPr>
      </w:pPr>
      <w:r>
        <w:rPr>
          <w:rFonts w:ascii="Trebuchet MS" w:hAnsi="Trebuchet MS" w:cs="Arial"/>
          <w:sz w:val="18"/>
          <w:szCs w:val="18"/>
        </w:rPr>
        <w:t>Le choix de l’équipe n°</w:t>
      </w:r>
      <w:r>
        <w:rPr>
          <w:rFonts w:ascii="Trebuchet MS" w:hAnsi="Trebuchet MS" w:cs="Arial"/>
          <w:b/>
          <w:sz w:val="18"/>
          <w:szCs w:val="18"/>
        </w:rPr>
        <w:t>xx</w:t>
      </w:r>
      <w:r>
        <w:rPr>
          <w:rFonts w:ascii="Trebuchet MS" w:hAnsi="Trebuchet MS" w:cs="Arial"/>
          <w:sz w:val="18"/>
          <w:szCs w:val="18"/>
        </w:rPr>
        <w:t xml:space="preserve"> – </w:t>
      </w:r>
      <w:r>
        <w:rPr>
          <w:rFonts w:ascii="Trebuchet MS" w:hAnsi="Trebuchet MS" w:cs="Arial"/>
          <w:b/>
          <w:sz w:val="18"/>
          <w:szCs w:val="18"/>
        </w:rPr>
        <w:t xml:space="preserve">xxxxxxxxxxxxxxxxxxxxxxxx </w:t>
      </w:r>
      <w:r>
        <w:rPr>
          <w:rFonts w:ascii="Trebuchet MS" w:hAnsi="Trebuchet MS" w:cs="Arial"/>
          <w:sz w:val="18"/>
          <w:szCs w:val="18"/>
        </w:rPr>
        <w:t xml:space="preserve">comme auteur de projet en vue de l’étude et du suivi de l’exécution des travaux pour xxxxxxxxxxxxxxxxxxxxxxxxxxxxxxxxxxxxx sera proposé à l’approbation de </w:t>
      </w:r>
      <w:commentRangeStart w:id="28"/>
      <w:r>
        <w:rPr>
          <w:rFonts w:ascii="Trebuchet MS" w:hAnsi="Trebuchet MS" w:cs="Arial"/>
          <w:sz w:val="18"/>
          <w:szCs w:val="18"/>
        </w:rPr>
        <w:t>xxxxxxxxxxxxxxxxxxxxx</w:t>
      </w:r>
      <w:commentRangeEnd w:id="28"/>
      <w:r>
        <w:rPr>
          <w:rStyle w:val="Marquedecommentaire"/>
          <w:sz w:val="18"/>
          <w:szCs w:val="18"/>
        </w:rPr>
        <w:commentReference w:id="28"/>
      </w:r>
      <w:r>
        <w:rPr>
          <w:rFonts w:ascii="Trebuchet MS" w:hAnsi="Trebuchet MS" w:cs="Arial"/>
          <w:sz w:val="18"/>
          <w:szCs w:val="18"/>
        </w:rPr>
        <w:t>.</w:t>
      </w:r>
      <w:r>
        <w:rPr>
          <w:sz w:val="18"/>
          <w:szCs w:val="18"/>
        </w:rPr>
        <w:t xml:space="preserve"> </w:t>
      </w:r>
      <w:r>
        <w:rPr>
          <w:rFonts w:ascii="Trebuchet MS" w:hAnsi="Trebuchet MS" w:cs="Arial"/>
          <w:sz w:val="18"/>
          <w:szCs w:val="18"/>
        </w:rPr>
        <w:t>Le jury suggère cependant qu’une négociation visant xxxxxxxxxxxxxxxxxxxxxxxxxxxxxxxxxxxxxx soit menée avec ce soumissionnaire.</w:t>
      </w:r>
    </w:p>
    <w:p w14:paraId="3B95D347" w14:textId="77777777" w:rsidR="00863D3C" w:rsidRDefault="009F6808">
      <w:pPr>
        <w:jc w:val="both"/>
        <w:rPr>
          <w:rFonts w:ascii="Trebuchet MS" w:hAnsi="Trebuchet MS" w:cs="Arial"/>
          <w:sz w:val="18"/>
          <w:szCs w:val="18"/>
        </w:rPr>
      </w:pPr>
      <w:r>
        <w:rPr>
          <w:rFonts w:ascii="Trebuchet MS" w:hAnsi="Trebuchet MS" w:cs="Arial"/>
          <w:sz w:val="18"/>
          <w:szCs w:val="18"/>
        </w:rPr>
        <w:tab/>
      </w:r>
    </w:p>
    <w:p w14:paraId="7DD71545" w14:textId="77777777" w:rsidR="00863D3C" w:rsidRDefault="009F6808">
      <w:pPr>
        <w:tabs>
          <w:tab w:val="left" w:pos="0"/>
        </w:tabs>
        <w:jc w:val="both"/>
        <w:rPr>
          <w:rFonts w:ascii="Trebuchet MS" w:hAnsi="Trebuchet MS" w:cs="Arial"/>
          <w:sz w:val="18"/>
          <w:szCs w:val="18"/>
        </w:rPr>
      </w:pPr>
      <w:r>
        <w:rPr>
          <w:rFonts w:ascii="Trebuchet MS" w:hAnsi="Trebuchet MS" w:cs="Arial"/>
          <w:sz w:val="18"/>
          <w:szCs w:val="18"/>
        </w:rPr>
        <w:t>La séance est levée le xxxxxxxxxxxxxxxxxxx à xxh.</w:t>
      </w:r>
    </w:p>
    <w:p w14:paraId="3F57E709" w14:textId="77777777" w:rsidR="00863D3C" w:rsidRDefault="00863D3C">
      <w:pPr>
        <w:tabs>
          <w:tab w:val="left" w:pos="0"/>
        </w:tabs>
        <w:jc w:val="both"/>
        <w:rPr>
          <w:rFonts w:ascii="Trebuchet MS" w:hAnsi="Trebuchet MS" w:cs="Arial"/>
          <w:sz w:val="18"/>
          <w:szCs w:val="18"/>
        </w:rPr>
      </w:pPr>
    </w:p>
    <w:tbl>
      <w:tblPr>
        <w:tblW w:w="0" w:type="auto"/>
        <w:jc w:val="center"/>
        <w:tblLayout w:type="fixed"/>
        <w:tblLook w:val="0000" w:firstRow="0" w:lastRow="0" w:firstColumn="0" w:lastColumn="0" w:noHBand="0" w:noVBand="0"/>
      </w:tblPr>
      <w:tblGrid>
        <w:gridCol w:w="4637"/>
        <w:gridCol w:w="4010"/>
      </w:tblGrid>
      <w:tr w:rsidR="00863D3C" w14:paraId="5DF4F569" w14:textId="77777777">
        <w:trPr>
          <w:trHeight w:val="2074"/>
          <w:jc w:val="center"/>
        </w:trPr>
        <w:tc>
          <w:tcPr>
            <w:tcW w:w="4637" w:type="dxa"/>
          </w:tcPr>
          <w:p w14:paraId="2A471E8F" w14:textId="77777777" w:rsidR="00863D3C" w:rsidRDefault="00863D3C">
            <w:pPr>
              <w:jc w:val="both"/>
              <w:rPr>
                <w:rFonts w:ascii="Trebuchet MS" w:hAnsi="Trebuchet MS" w:cs="Arial"/>
                <w:sz w:val="18"/>
                <w:szCs w:val="18"/>
              </w:rPr>
            </w:pPr>
          </w:p>
          <w:p w14:paraId="056C2912" w14:textId="77777777" w:rsidR="00863D3C" w:rsidRDefault="00863D3C">
            <w:pPr>
              <w:jc w:val="both"/>
              <w:rPr>
                <w:rFonts w:ascii="Trebuchet MS" w:hAnsi="Trebuchet MS" w:cs="Arial"/>
                <w:sz w:val="18"/>
                <w:szCs w:val="18"/>
              </w:rPr>
            </w:pPr>
          </w:p>
          <w:p w14:paraId="21705834" w14:textId="77777777" w:rsidR="00863D3C" w:rsidRDefault="00863D3C">
            <w:pPr>
              <w:jc w:val="both"/>
              <w:rPr>
                <w:rFonts w:ascii="Trebuchet MS" w:hAnsi="Trebuchet MS" w:cs="Arial"/>
                <w:sz w:val="18"/>
                <w:szCs w:val="18"/>
              </w:rPr>
            </w:pPr>
          </w:p>
          <w:p w14:paraId="6DF4935C" w14:textId="77777777" w:rsidR="00863D3C" w:rsidRDefault="00863D3C">
            <w:pPr>
              <w:jc w:val="both"/>
              <w:rPr>
                <w:rFonts w:ascii="Trebuchet MS" w:hAnsi="Trebuchet MS" w:cs="Arial"/>
                <w:sz w:val="18"/>
                <w:szCs w:val="18"/>
              </w:rPr>
            </w:pPr>
          </w:p>
          <w:p w14:paraId="5AC633C5" w14:textId="77777777" w:rsidR="00863D3C" w:rsidRDefault="009F6808">
            <w:pPr>
              <w:jc w:val="both"/>
              <w:rPr>
                <w:rFonts w:ascii="Trebuchet MS" w:hAnsi="Trebuchet MS" w:cs="Arial"/>
                <w:sz w:val="18"/>
                <w:szCs w:val="18"/>
                <w:highlight w:val="yellow"/>
              </w:rPr>
            </w:pPr>
            <w:r>
              <w:rPr>
                <w:rFonts w:ascii="Trebuchet MS" w:hAnsi="Trebuchet MS" w:cs="Arial"/>
                <w:sz w:val="18"/>
                <w:szCs w:val="18"/>
                <w:highlight w:val="yellow"/>
              </w:rPr>
              <w:t>xxxxxxxxxxxxxxxxxxxxxxx</w:t>
            </w:r>
          </w:p>
          <w:p w14:paraId="00BCF672" w14:textId="77777777" w:rsidR="00863D3C" w:rsidRDefault="009F6808">
            <w:pPr>
              <w:jc w:val="both"/>
              <w:rPr>
                <w:rFonts w:ascii="Trebuchet MS" w:hAnsi="Trebuchet MS" w:cs="Arial"/>
                <w:sz w:val="18"/>
                <w:szCs w:val="18"/>
              </w:rPr>
            </w:pPr>
            <w:r>
              <w:rPr>
                <w:rFonts w:ascii="Trebuchet MS" w:hAnsi="Trebuchet MS" w:cs="Arial"/>
                <w:sz w:val="18"/>
                <w:szCs w:val="18"/>
                <w:highlight w:val="yellow"/>
              </w:rPr>
              <w:t>titre</w:t>
            </w:r>
          </w:p>
          <w:p w14:paraId="6C4719C6" w14:textId="77777777" w:rsidR="00863D3C" w:rsidRDefault="009F6808">
            <w:pPr>
              <w:jc w:val="both"/>
              <w:rPr>
                <w:rFonts w:ascii="Trebuchet MS" w:hAnsi="Trebuchet MS" w:cs="Arial"/>
                <w:sz w:val="18"/>
                <w:szCs w:val="18"/>
              </w:rPr>
            </w:pPr>
            <w:r>
              <w:rPr>
                <w:rFonts w:ascii="Trebuchet MS" w:hAnsi="Trebuchet MS" w:cs="Arial"/>
                <w:sz w:val="18"/>
                <w:szCs w:val="18"/>
              </w:rPr>
              <w:t>Secrétaire du Jury</w:t>
            </w:r>
          </w:p>
        </w:tc>
        <w:tc>
          <w:tcPr>
            <w:tcW w:w="4010" w:type="dxa"/>
          </w:tcPr>
          <w:p w14:paraId="7EB4C121" w14:textId="77777777" w:rsidR="00863D3C" w:rsidRDefault="00863D3C">
            <w:pPr>
              <w:jc w:val="both"/>
              <w:rPr>
                <w:rFonts w:ascii="Trebuchet MS" w:hAnsi="Trebuchet MS" w:cs="Arial"/>
                <w:sz w:val="18"/>
                <w:szCs w:val="18"/>
              </w:rPr>
            </w:pPr>
          </w:p>
          <w:p w14:paraId="776212A2" w14:textId="77777777" w:rsidR="00863D3C" w:rsidRDefault="00863D3C">
            <w:pPr>
              <w:jc w:val="both"/>
              <w:rPr>
                <w:rFonts w:ascii="Trebuchet MS" w:hAnsi="Trebuchet MS" w:cs="Arial"/>
                <w:sz w:val="18"/>
                <w:szCs w:val="18"/>
              </w:rPr>
            </w:pPr>
          </w:p>
          <w:p w14:paraId="0871D69A" w14:textId="77777777" w:rsidR="00863D3C" w:rsidRDefault="00863D3C">
            <w:pPr>
              <w:jc w:val="both"/>
              <w:rPr>
                <w:rFonts w:ascii="Trebuchet MS" w:hAnsi="Trebuchet MS" w:cs="Arial"/>
                <w:sz w:val="18"/>
                <w:szCs w:val="18"/>
              </w:rPr>
            </w:pPr>
          </w:p>
          <w:p w14:paraId="12428E44" w14:textId="77777777" w:rsidR="00863D3C" w:rsidRDefault="00863D3C">
            <w:pPr>
              <w:jc w:val="both"/>
              <w:rPr>
                <w:rFonts w:ascii="Trebuchet MS" w:hAnsi="Trebuchet MS" w:cs="Arial"/>
                <w:sz w:val="18"/>
                <w:szCs w:val="18"/>
              </w:rPr>
            </w:pPr>
          </w:p>
          <w:p w14:paraId="1E5882A6" w14:textId="77777777" w:rsidR="00863D3C" w:rsidRDefault="009F6808">
            <w:pPr>
              <w:jc w:val="both"/>
              <w:rPr>
                <w:rFonts w:ascii="Trebuchet MS" w:hAnsi="Trebuchet MS" w:cs="Arial"/>
                <w:sz w:val="18"/>
                <w:szCs w:val="18"/>
                <w:highlight w:val="yellow"/>
              </w:rPr>
            </w:pPr>
            <w:r>
              <w:rPr>
                <w:rFonts w:ascii="Trebuchet MS" w:hAnsi="Trebuchet MS" w:cs="Arial"/>
                <w:sz w:val="18"/>
                <w:szCs w:val="18"/>
                <w:highlight w:val="yellow"/>
              </w:rPr>
              <w:t>xxxxxxxxxxxxxxxxxxxx</w:t>
            </w:r>
          </w:p>
          <w:p w14:paraId="4498D9C5" w14:textId="77777777" w:rsidR="00863D3C" w:rsidRDefault="009F6808">
            <w:pPr>
              <w:jc w:val="both"/>
              <w:rPr>
                <w:rFonts w:ascii="Trebuchet MS" w:hAnsi="Trebuchet MS" w:cs="Arial"/>
                <w:sz w:val="18"/>
                <w:szCs w:val="18"/>
              </w:rPr>
            </w:pPr>
            <w:r>
              <w:rPr>
                <w:rFonts w:ascii="Trebuchet MS" w:hAnsi="Trebuchet MS" w:cs="Arial"/>
                <w:sz w:val="18"/>
                <w:szCs w:val="18"/>
                <w:highlight w:val="yellow"/>
              </w:rPr>
              <w:t>titre</w:t>
            </w:r>
          </w:p>
          <w:p w14:paraId="36E72EA3" w14:textId="77777777" w:rsidR="00863D3C" w:rsidRDefault="009F6808">
            <w:pPr>
              <w:jc w:val="both"/>
              <w:rPr>
                <w:rFonts w:ascii="Trebuchet MS" w:hAnsi="Trebuchet MS" w:cs="Arial"/>
                <w:sz w:val="18"/>
                <w:szCs w:val="18"/>
              </w:rPr>
            </w:pPr>
            <w:r>
              <w:rPr>
                <w:rFonts w:ascii="Trebuchet MS" w:hAnsi="Trebuchet MS" w:cs="Arial"/>
                <w:sz w:val="18"/>
                <w:szCs w:val="18"/>
              </w:rPr>
              <w:t>Présidente du Jury</w:t>
            </w:r>
          </w:p>
        </w:tc>
      </w:tr>
    </w:tbl>
    <w:p w14:paraId="1977A0F4" w14:textId="77777777" w:rsidR="00863D3C" w:rsidRDefault="00863D3C">
      <w:pPr>
        <w:jc w:val="both"/>
        <w:rPr>
          <w:rFonts w:ascii="Trebuchet MS" w:hAnsi="Trebuchet MS" w:cs="Arial"/>
          <w:sz w:val="18"/>
          <w:szCs w:val="18"/>
        </w:rPr>
      </w:pPr>
    </w:p>
    <w:sectPr w:rsidR="00863D3C">
      <w:headerReference w:type="default" r:id="rId15"/>
      <w:footerReference w:type="default" r:id="rId16"/>
      <w:pgSz w:w="11906" w:h="16838" w:code="9"/>
      <w:pgMar w:top="1418" w:right="1274" w:bottom="1134" w:left="1276"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GUISSE Sabine" w:date="2018-06-12T10:34:00Z" w:initials="GS">
    <w:p w14:paraId="1D666205" w14:textId="77777777" w:rsidR="00863D3C" w:rsidRDefault="009F6808">
      <w:pPr>
        <w:pStyle w:val="Commentaire"/>
      </w:pPr>
      <w:r>
        <w:rPr>
          <w:rStyle w:val="Marquedecommentaire"/>
        </w:rPr>
        <w:annotationRef/>
      </w:r>
      <w:r>
        <w:t>copier-coller ici les critères depuis le CDC</w:t>
      </w:r>
    </w:p>
  </w:comment>
  <w:comment w:id="2" w:author="GUISSE Sabine" w:date="2018-06-12T10:34:00Z" w:initials="GS">
    <w:p w14:paraId="7BCB2830" w14:textId="77777777" w:rsidR="00863D3C" w:rsidRDefault="009F6808">
      <w:pPr>
        <w:pStyle w:val="Commentaire"/>
      </w:pPr>
      <w:r>
        <w:rPr>
          <w:rStyle w:val="Marquedecommentaire"/>
        </w:rPr>
        <w:annotationRef/>
      </w:r>
      <w:r>
        <w:t>le cas échéant</w:t>
      </w:r>
    </w:p>
  </w:comment>
  <w:comment w:id="3" w:author="Cellule architecture" w:date="2022-11-09T15:41:00Z" w:initials="CA-SG">
    <w:p w14:paraId="3BD1B97E" w14:textId="77777777" w:rsidR="00863D3C" w:rsidRDefault="009F6808">
      <w:pPr>
        <w:pStyle w:val="Commentaire"/>
      </w:pPr>
      <w:r>
        <w:rPr>
          <w:rStyle w:val="Marquedecommentaire"/>
        </w:rPr>
        <w:annotationRef/>
      </w:r>
      <w:r>
        <w:t>en cas de publicité européenne uniquement</w:t>
      </w:r>
    </w:p>
  </w:comment>
  <w:comment w:id="4" w:author="Sabine" w:date="2022-07-05T10:22:00Z" w:initials="CA-SG">
    <w:p w14:paraId="77C5DA95" w14:textId="77777777" w:rsidR="00863D3C" w:rsidRDefault="009F6808">
      <w:pPr>
        <w:ind w:left="284"/>
        <w:jc w:val="both"/>
        <w:rPr>
          <w:rFonts w:ascii="Trebuchet MS" w:hAnsi="Trebuchet MS" w:cs="Arial"/>
          <w:sz w:val="18"/>
          <w:szCs w:val="18"/>
        </w:rPr>
      </w:pPr>
      <w:r>
        <w:rPr>
          <w:rStyle w:val="Marquedecommentaire"/>
        </w:rPr>
        <w:annotationRef/>
      </w:r>
      <w:r>
        <w:t xml:space="preserve">ou : </w:t>
      </w:r>
    </w:p>
    <w:p w14:paraId="7C5F6EBA" w14:textId="77777777" w:rsidR="00863D3C" w:rsidRDefault="009F6808">
      <w:pPr>
        <w:pStyle w:val="Commentaire"/>
      </w:pPr>
      <w:r>
        <w:rPr>
          <w:rFonts w:ascii="Trebuchet MS" w:hAnsi="Trebuchet MS" w:cs="Arial"/>
          <w:sz w:val="18"/>
          <w:szCs w:val="18"/>
        </w:rPr>
        <w:t xml:space="preserve">Le conflit d’intérêt suivant est identifié : le membre du jury xxxxxxxxxxxxxxxxxxxxx présente un conflit d’intérêt avec le candidat xxxx pour les raisons suivantes : </w:t>
      </w:r>
      <w:r>
        <w:rPr>
          <w:rFonts w:ascii="Trebuchet MS" w:hAnsi="Trebuchet MS" w:cs="Arial"/>
          <w:i/>
          <w:sz w:val="18"/>
          <w:szCs w:val="18"/>
        </w:rPr>
        <w:t xml:space="preserve">liens économiques actifs / liens d’ordre familial / xxxxxxx </w:t>
      </w:r>
      <w:r>
        <w:rPr>
          <w:rFonts w:ascii="Trebuchet MS" w:hAnsi="Trebuchet MS" w:cs="Arial"/>
          <w:sz w:val="18"/>
          <w:szCs w:val="18"/>
        </w:rPr>
        <w:t>entre le juré et le candidat. Il est dès lors convenu que ce membre de jury ne s’exprimera pas sur cette candidature.</w:t>
      </w:r>
    </w:p>
  </w:comment>
  <w:comment w:id="5" w:author="Cellule architecture" w:date="2021-07-05T16:19:00Z" w:initials="CellArchi">
    <w:p w14:paraId="7427C549" w14:textId="77777777" w:rsidR="00863D3C" w:rsidRDefault="009F6808">
      <w:pPr>
        <w:pStyle w:val="Commentaire"/>
      </w:pPr>
      <w:r>
        <w:rPr>
          <w:rStyle w:val="Marquedecommentaire"/>
        </w:rPr>
        <w:annotationRef/>
      </w:r>
      <w:r>
        <w:t>le cas échéant</w:t>
      </w:r>
    </w:p>
  </w:comment>
  <w:comment w:id="6" w:author="Cellule architecture" w:date="2023-06-06T16:35:00Z" w:initials="CA-SG">
    <w:p w14:paraId="34C87B21" w14:textId="77777777" w:rsidR="00863D3C" w:rsidRDefault="009F6808">
      <w:pPr>
        <w:pStyle w:val="Commentaire"/>
      </w:pPr>
      <w:r>
        <w:rPr>
          <w:rStyle w:val="Marquedecommentaire"/>
        </w:rPr>
        <w:annotationRef/>
      </w:r>
      <w:r>
        <w:t>Mettre le texte en gris pour les opérateur/compétences non présents à la présentation orale.</w:t>
      </w:r>
    </w:p>
  </w:comment>
  <w:comment w:id="7" w:author="guissa01" w:date="2016-03-31T15:41:00Z" w:initials="CellArchi">
    <w:p w14:paraId="0A287357" w14:textId="77777777" w:rsidR="00863D3C" w:rsidRDefault="009F6808">
      <w:pPr>
        <w:pStyle w:val="Commentaire"/>
      </w:pPr>
      <w:r>
        <w:rPr>
          <w:rStyle w:val="Marquedecommentaire"/>
        </w:rPr>
        <w:annotationRef/>
      </w:r>
      <w:r>
        <w:t xml:space="preserve">Il s’agit d’une description succincte, structurée  et </w:t>
      </w:r>
      <w:r>
        <w:rPr>
          <w:u w:val="single"/>
        </w:rPr>
        <w:t>objective</w:t>
      </w:r>
      <w:r>
        <w:t xml:space="preserve"> de la proposition :</w:t>
      </w:r>
    </w:p>
    <w:p w14:paraId="4CDD759F" w14:textId="77777777" w:rsidR="00863D3C" w:rsidRDefault="009F6808">
      <w:pPr>
        <w:pStyle w:val="Commentaire"/>
      </w:pPr>
      <w:r>
        <w:t>- ne pas s’approprier les formulations de l'auteur de projet*, sauf exception et alors mettre entre " ".</w:t>
      </w:r>
    </w:p>
    <w:p w14:paraId="66F62442" w14:textId="77777777" w:rsidR="00863D3C" w:rsidRDefault="009F6808">
      <w:pPr>
        <w:pStyle w:val="Commentaire"/>
      </w:pPr>
      <w:r>
        <w:t>- être très factuel.</w:t>
      </w:r>
    </w:p>
    <w:p w14:paraId="0BD9ED78" w14:textId="77777777" w:rsidR="00863D3C" w:rsidRDefault="00863D3C">
      <w:pPr>
        <w:pStyle w:val="Commentaire"/>
      </w:pPr>
    </w:p>
    <w:p w14:paraId="4277C0E0" w14:textId="77777777" w:rsidR="00863D3C" w:rsidRDefault="009F6808">
      <w:pPr>
        <w:pStyle w:val="Commentaire"/>
      </w:pPr>
      <w:r>
        <w:t>La description doit être structurée de la même façon pour les différentes équipes.</w:t>
      </w:r>
    </w:p>
    <w:p w14:paraId="072F38A1" w14:textId="77777777" w:rsidR="00863D3C" w:rsidRDefault="00863D3C">
      <w:pPr>
        <w:pStyle w:val="Commentaire"/>
      </w:pPr>
    </w:p>
    <w:p w14:paraId="399C3781" w14:textId="77777777" w:rsidR="00863D3C" w:rsidRDefault="009F6808">
      <w:pPr>
        <w:pStyle w:val="Commentaire"/>
      </w:pPr>
      <w:r>
        <w:t>Afin de gagner du temps, cette partie peut déjà être pré-rédigée avant le jour du jury, par un membre de la commission technique, sur base des documents d’offre et de leur préanalyse. Elle pourra être amendée/corrigée suite au jury au besoin, si par exemple certains éléments ont été éclaircis, nuancés, etc. durant la présentation orale.</w:t>
      </w:r>
    </w:p>
    <w:p w14:paraId="390A207D" w14:textId="77777777" w:rsidR="00863D3C" w:rsidRDefault="00863D3C">
      <w:pPr>
        <w:pStyle w:val="Commentaire"/>
      </w:pPr>
    </w:p>
    <w:p w14:paraId="548D1FF8" w14:textId="77777777" w:rsidR="00863D3C" w:rsidRDefault="009F6808">
      <w:pPr>
        <w:pStyle w:val="Commentaire"/>
      </w:pPr>
      <w:r>
        <w:t>* Si on dit ici par ex : "le nouvel édifice termine la séquence urbanistique", on passe "du concept à la réalité". On est déjà dans un discours de l'ordre de l'appréciation : on admet que le nouvel édifice fait cela. Alors qu'en réalité c'est un objectif de l'auteur de projet.  Ces formulation peuvent par contre peuvent éventuellement être reprises plus bas dans l'évaluation par critères, si le jury a effectivement jugé que l’objectif était rencontré par la proposition.</w:t>
      </w:r>
    </w:p>
  </w:comment>
  <w:comment w:id="8" w:author="Cellule architecture" w:date="2020-10-27T13:48:00Z" w:initials="CellArchi">
    <w:p w14:paraId="45104EA7" w14:textId="77777777" w:rsidR="00863D3C" w:rsidRDefault="009F6808">
      <w:pPr>
        <w:pStyle w:val="Commentaire"/>
      </w:pPr>
      <w:r>
        <w:rPr>
          <w:rStyle w:val="Marquedecommentaire"/>
        </w:rPr>
        <w:annotationRef/>
      </w:r>
      <w:r>
        <w:t>Evoquer le concept</w:t>
      </w:r>
    </w:p>
  </w:comment>
  <w:comment w:id="9" w:author="Cellule architecture" w:date="2020-10-27T13:51:00Z" w:initials="CellArchi">
    <w:p w14:paraId="1DA6232E" w14:textId="77777777" w:rsidR="00863D3C" w:rsidRDefault="009F6808">
      <w:pPr>
        <w:pStyle w:val="Commentaire"/>
      </w:pPr>
      <w:r>
        <w:rPr>
          <w:rStyle w:val="Marquedecommentaire"/>
        </w:rPr>
        <w:annotationRef/>
      </w:r>
      <w:r>
        <w:t xml:space="preserve">Aborder ici les dimensions architecturales (et de </w:t>
      </w:r>
      <w:r>
        <w:rPr>
          <w:u w:val="single"/>
        </w:rPr>
        <w:t>conception</w:t>
      </w:r>
      <w:r>
        <w:t xml:space="preserve"> paysagère/scénographique, etc.). </w:t>
      </w:r>
    </w:p>
    <w:p w14:paraId="09A04C45" w14:textId="77777777" w:rsidR="00863D3C" w:rsidRDefault="009F6808">
      <w:pPr>
        <w:pStyle w:val="Commentaire"/>
      </w:pPr>
      <w:r>
        <w:t>Commencer par les éléments de grande échelle (forme générale et gabarit du bâtiment, implantation, relation au paysage/quartier, affectation du terrain -&gt; espace public ou réservé, …), continuer avec les éléments d’organisation générale du bâtiment (organisation des fonctions et des flux, entrée(s), …) et terminer par des éléments de détail et notamment les questions de matérialité.</w:t>
      </w:r>
    </w:p>
  </w:comment>
  <w:comment w:id="10" w:author="Cellule architecture" w:date="2020-10-27T13:50:00Z" w:initials="CellArchi">
    <w:p w14:paraId="659A9B27" w14:textId="77777777" w:rsidR="00863D3C" w:rsidRDefault="009F6808">
      <w:pPr>
        <w:pStyle w:val="Commentaire"/>
      </w:pPr>
      <w:r>
        <w:rPr>
          <w:rStyle w:val="Marquedecommentaire"/>
        </w:rPr>
        <w:annotationRef/>
      </w:r>
      <w:r>
        <w:t>Le cas échéant</w:t>
      </w:r>
    </w:p>
  </w:comment>
  <w:comment w:id="11" w:author="Cellule architecture" w:date="2020-10-27T13:48:00Z" w:initials="CellArchi">
    <w:p w14:paraId="773F07D3" w14:textId="77777777" w:rsidR="00863D3C" w:rsidRDefault="009F6808">
      <w:pPr>
        <w:pStyle w:val="Commentaire"/>
      </w:pPr>
      <w:r>
        <w:rPr>
          <w:rStyle w:val="Marquedecommentaire"/>
        </w:rPr>
        <w:annotationRef/>
      </w:r>
      <w:r>
        <w:t>Aborder ici au besoin la dimension plus technique des éventuelles autres compétences principales du marché, ainsi que d’éventuelles compétences « secondaires » ayant une importance plus marquée dans le projet.</w:t>
      </w:r>
    </w:p>
  </w:comment>
  <w:comment w:id="12" w:author="Cellule architecture" w:date="2022-07-20T12:25:00Z" w:initials="CA-SG">
    <w:p w14:paraId="481C0FA1" w14:textId="77777777" w:rsidR="00863D3C" w:rsidRDefault="009F6808">
      <w:pPr>
        <w:pStyle w:val="Commentaire"/>
      </w:pPr>
      <w:r>
        <w:rPr>
          <w:rStyle w:val="Marquedecommentaire"/>
        </w:rPr>
        <w:annotationRef/>
      </w:r>
      <w:r>
        <w:t>lister brièvement les options.</w:t>
      </w:r>
    </w:p>
  </w:comment>
  <w:comment w:id="13" w:author="Cellule architecture" w:date="2020-11-06T11:14:00Z" w:initials="CellArchi">
    <w:p w14:paraId="77907591" w14:textId="77777777" w:rsidR="00863D3C" w:rsidRDefault="009F6808">
      <w:pPr>
        <w:pStyle w:val="Commentaire"/>
      </w:pPr>
      <w:r>
        <w:rPr>
          <w:rStyle w:val="Marquedecommentaire"/>
        </w:rPr>
        <w:annotationRef/>
      </w:r>
      <w:r>
        <w:t>Prix au m² BRUT</w:t>
      </w:r>
    </w:p>
  </w:comment>
  <w:comment w:id="14" w:author="Cellule architecture" w:date="2020-11-06T16:58:00Z" w:initials="CellArchi">
    <w:p w14:paraId="7BFB32F5" w14:textId="77777777" w:rsidR="009F6808" w:rsidRDefault="009F6808" w:rsidP="009F6808">
      <w:pPr>
        <w:pStyle w:val="Commentaire"/>
      </w:pPr>
      <w:r>
        <w:rPr>
          <w:rStyle w:val="Marquedecommentaire"/>
        </w:rPr>
        <w:annotationRef/>
      </w:r>
      <w:r>
        <w:t xml:space="preserve">Uniquement s’il est prévu dans le CDC une </w:t>
      </w:r>
      <w:r>
        <w:rPr>
          <w:u w:val="single"/>
        </w:rPr>
        <w:t>option</w:t>
      </w:r>
      <w:r>
        <w:t xml:space="preserve"> </w:t>
      </w:r>
      <w:r>
        <w:rPr>
          <w:u w:val="single"/>
        </w:rPr>
        <w:t>exigée</w:t>
      </w:r>
      <w:r>
        <w:t>.</w:t>
      </w:r>
    </w:p>
  </w:comment>
  <w:comment w:id="15" w:author="Cellule architecture" w:date="2022-07-20T12:25:00Z" w:initials="CA-SG">
    <w:p w14:paraId="6EDEE7CC" w14:textId="6B2F470D" w:rsidR="00863D3C" w:rsidRDefault="009F6808">
      <w:pPr>
        <w:pStyle w:val="Commentaire"/>
      </w:pPr>
      <w:r>
        <w:rPr>
          <w:rStyle w:val="Marquedecommentaire"/>
        </w:rPr>
        <w:annotationRef/>
      </w:r>
      <w:r>
        <w:t xml:space="preserve">Pour chaque critère l’évaluation va être structurée de façon systématique. Par exemple, pour ce </w:t>
      </w:r>
      <w:r>
        <w:t>critère 1 (a adapter à l’objet du marché si nécessaire) :</w:t>
      </w:r>
    </w:p>
    <w:p w14:paraId="786F749E" w14:textId="77777777" w:rsidR="00863D3C" w:rsidRDefault="009F6808">
      <w:pPr>
        <w:pStyle w:val="Commentaire"/>
      </w:pPr>
      <w:r>
        <w:t>- concept</w:t>
      </w:r>
    </w:p>
    <w:p w14:paraId="66D9C6CF" w14:textId="77777777" w:rsidR="00863D3C" w:rsidRDefault="009F6808">
      <w:pPr>
        <w:pStyle w:val="Commentaire"/>
      </w:pPr>
      <w:r>
        <w:t>- implantation</w:t>
      </w:r>
    </w:p>
    <w:p w14:paraId="4BACE551" w14:textId="77777777" w:rsidR="00863D3C" w:rsidRDefault="009F6808">
      <w:pPr>
        <w:pStyle w:val="Commentaire"/>
      </w:pPr>
      <w:r>
        <w:t>- inscriptions dans le paysage et le quartier</w:t>
      </w:r>
    </w:p>
    <w:p w14:paraId="42E62067" w14:textId="77777777" w:rsidR="00863D3C" w:rsidRDefault="009F6808">
      <w:pPr>
        <w:pStyle w:val="Commentaire"/>
      </w:pPr>
      <w:r>
        <w:t>- qualité spatiale aménagements extérieurs</w:t>
      </w:r>
    </w:p>
    <w:p w14:paraId="1175F04E" w14:textId="77777777" w:rsidR="00863D3C" w:rsidRDefault="009F6808">
      <w:pPr>
        <w:pStyle w:val="Commentaire"/>
      </w:pPr>
      <w:r>
        <w:t>- qualité spatiale aménagements intérieurs</w:t>
      </w:r>
    </w:p>
    <w:p w14:paraId="74908E7D" w14:textId="77777777" w:rsidR="00863D3C" w:rsidRDefault="009F6808">
      <w:pPr>
        <w:pStyle w:val="Commentaire"/>
      </w:pPr>
      <w:r>
        <w:t>Cette structure est reprise au niveau de la conclusion (en fin de PV).</w:t>
      </w:r>
    </w:p>
  </w:comment>
  <w:comment w:id="16" w:author="Cellule architecture" w:date="2022-07-20T12:26:00Z" w:initials="CA-SG">
    <w:p w14:paraId="68B74D6A" w14:textId="77777777" w:rsidR="00863D3C" w:rsidRDefault="009F6808">
      <w:pPr>
        <w:pStyle w:val="Commentaire"/>
      </w:pPr>
      <w:r>
        <w:rPr>
          <w:rStyle w:val="Marquedecommentaire"/>
        </w:rPr>
        <w:annotationRef/>
      </w:r>
      <w:r>
        <w:t>Appréciation globale concept.</w:t>
      </w:r>
    </w:p>
  </w:comment>
  <w:comment w:id="17" w:author="Cellule architecture" w:date="2022-07-20T12:33:00Z" w:initials="CA-SG">
    <w:p w14:paraId="5B21CD06" w14:textId="77777777" w:rsidR="00863D3C" w:rsidRDefault="009F6808">
      <w:pPr>
        <w:pStyle w:val="Commentaire"/>
      </w:pPr>
      <w:r>
        <w:rPr>
          <w:rStyle w:val="Marquedecommentaire"/>
        </w:rPr>
        <w:annotationRef/>
      </w:r>
      <w:r>
        <w:t>Uniquement si une seconde compétence principale est requise (en plus de l’architecture)</w:t>
      </w:r>
    </w:p>
  </w:comment>
  <w:comment w:id="18" w:author="Cellule architecture" w:date="2020-11-10T11:23:00Z" w:initials="CellArchi">
    <w:p w14:paraId="3AC34023" w14:textId="77777777" w:rsidR="009F6808" w:rsidRDefault="009F6808" w:rsidP="009F6808">
      <w:pPr>
        <w:pStyle w:val="Commentaire"/>
      </w:pPr>
      <w:r>
        <w:rPr>
          <w:rStyle w:val="Marquedecommentaire"/>
        </w:rPr>
        <w:annotationRef/>
      </w:r>
      <w:r>
        <w:t xml:space="preserve">Uniquement s’il est prévu dans le CDC une </w:t>
      </w:r>
      <w:r>
        <w:rPr>
          <w:u w:val="single"/>
        </w:rPr>
        <w:t>option</w:t>
      </w:r>
      <w:r>
        <w:t xml:space="preserve"> </w:t>
      </w:r>
      <w:r>
        <w:rPr>
          <w:u w:val="single"/>
        </w:rPr>
        <w:t>exigée</w:t>
      </w:r>
      <w:r>
        <w:t>.</w:t>
      </w:r>
    </w:p>
  </w:comment>
  <w:comment w:id="19" w:author="Cellule architecture" w:date="2020-11-10T11:23:00Z" w:initials="CellArchi">
    <w:p w14:paraId="7652723B" w14:textId="77777777" w:rsidR="009F6808" w:rsidRDefault="009F6808" w:rsidP="009F6808">
      <w:pPr>
        <w:pStyle w:val="Commentaire"/>
      </w:pPr>
      <w:r>
        <w:rPr>
          <w:rStyle w:val="Marquedecommentaire"/>
        </w:rPr>
        <w:annotationRef/>
      </w:r>
      <w:r>
        <w:t xml:space="preserve">Uniquement s’il est prévu dans le CDC une </w:t>
      </w:r>
      <w:r>
        <w:rPr>
          <w:u w:val="single"/>
        </w:rPr>
        <w:t>option</w:t>
      </w:r>
      <w:r>
        <w:t xml:space="preserve"> </w:t>
      </w:r>
      <w:r>
        <w:rPr>
          <w:u w:val="single"/>
        </w:rPr>
        <w:t>exigée</w:t>
      </w:r>
      <w:r>
        <w:t>.</w:t>
      </w:r>
    </w:p>
  </w:comment>
  <w:comment w:id="20" w:author="Cellule architecture" w:date="2022-07-20T12:30:00Z" w:initials="CA-SG">
    <w:p w14:paraId="6F805A33" w14:textId="0BC9B84E" w:rsidR="00863D3C" w:rsidRDefault="009F6808">
      <w:pPr>
        <w:pStyle w:val="Commentaire"/>
      </w:pPr>
      <w:r>
        <w:rPr>
          <w:rStyle w:val="Marquedecommentaire"/>
        </w:rPr>
        <w:annotationRef/>
      </w:r>
      <w:r>
        <w:t xml:space="preserve">Pour chaque critère l’évaluation va être structurée de façon systématique. </w:t>
      </w:r>
    </w:p>
    <w:p w14:paraId="2A114E6A" w14:textId="77777777" w:rsidR="00863D3C" w:rsidRDefault="009F6808">
      <w:pPr>
        <w:pStyle w:val="Commentaire"/>
      </w:pPr>
      <w:r>
        <w:t>- organisation activités sur le site</w:t>
      </w:r>
    </w:p>
    <w:p w14:paraId="74FA03F5" w14:textId="77777777" w:rsidR="00863D3C" w:rsidRDefault="009F6808">
      <w:pPr>
        <w:pStyle w:val="Commentaire"/>
      </w:pPr>
      <w:r>
        <w:t xml:space="preserve">- gestion des flux extérieurs </w:t>
      </w:r>
    </w:p>
    <w:p w14:paraId="3676CAD6" w14:textId="77777777" w:rsidR="00863D3C" w:rsidRDefault="009F6808">
      <w:pPr>
        <w:pStyle w:val="Commentaire"/>
      </w:pPr>
      <w:r>
        <w:t>- fonctionnalité espaces extérieurs</w:t>
      </w:r>
    </w:p>
    <w:p w14:paraId="06503EE6" w14:textId="77777777" w:rsidR="00863D3C" w:rsidRDefault="009F6808">
      <w:pPr>
        <w:pStyle w:val="Commentaire"/>
      </w:pPr>
      <w:r>
        <w:t>- organisation activités au sein du bâtiment</w:t>
      </w:r>
    </w:p>
    <w:p w14:paraId="4F89B826" w14:textId="77777777" w:rsidR="00863D3C" w:rsidRDefault="009F6808">
      <w:pPr>
        <w:pStyle w:val="Commentaire"/>
      </w:pPr>
      <w:r>
        <w:t xml:space="preserve">- gestion des flux intérieurs </w:t>
      </w:r>
    </w:p>
    <w:p w14:paraId="716A654A" w14:textId="77777777" w:rsidR="00863D3C" w:rsidRDefault="009F6808">
      <w:pPr>
        <w:pStyle w:val="Commentaire"/>
      </w:pPr>
      <w:r>
        <w:t xml:space="preserve">- fonctionnalité espaces intérieurs </w:t>
      </w:r>
    </w:p>
    <w:p w14:paraId="19BCBFC5" w14:textId="77777777" w:rsidR="00863D3C" w:rsidRDefault="009F6808">
      <w:pPr>
        <w:pStyle w:val="Commentaire"/>
      </w:pPr>
      <w:r>
        <w:t xml:space="preserve">- organisation chantier </w:t>
      </w:r>
    </w:p>
    <w:p w14:paraId="7915B404" w14:textId="77777777" w:rsidR="00863D3C" w:rsidRDefault="009F6808">
      <w:pPr>
        <w:pStyle w:val="Commentaire"/>
      </w:pPr>
      <w:r>
        <w:t>- stratégie environnementale</w:t>
      </w:r>
    </w:p>
    <w:p w14:paraId="50A7FA48" w14:textId="77777777" w:rsidR="00863D3C" w:rsidRDefault="009F6808">
      <w:pPr>
        <w:pStyle w:val="Commentaire"/>
      </w:pPr>
      <w:r>
        <w:t>- évolutivité dans le temps</w:t>
      </w:r>
    </w:p>
    <w:p w14:paraId="57398DAC" w14:textId="77777777" w:rsidR="00863D3C" w:rsidRDefault="009F6808">
      <w:pPr>
        <w:pStyle w:val="Commentaire"/>
      </w:pPr>
      <w:r>
        <w:t>- adaptabilité du projet</w:t>
      </w:r>
    </w:p>
    <w:p w14:paraId="55FCE071" w14:textId="77777777" w:rsidR="00863D3C" w:rsidRDefault="00863D3C">
      <w:pPr>
        <w:pStyle w:val="Commentaire"/>
      </w:pPr>
    </w:p>
    <w:p w14:paraId="613B2A89" w14:textId="77777777" w:rsidR="00863D3C" w:rsidRDefault="009F6808">
      <w:pPr>
        <w:pStyle w:val="Commentaire"/>
      </w:pPr>
      <w:r>
        <w:t>Cette structure est reprise au niveau de la conclusion (en fin de PV).</w:t>
      </w:r>
    </w:p>
  </w:comment>
  <w:comment w:id="21" w:author="Cellule architecture" w:date="2020-11-10T11:23:00Z" w:initials="CellArchi">
    <w:p w14:paraId="35DBC1A8" w14:textId="77777777" w:rsidR="009F6808" w:rsidRDefault="009F6808" w:rsidP="009F6808">
      <w:pPr>
        <w:pStyle w:val="Commentaire"/>
      </w:pPr>
      <w:r>
        <w:rPr>
          <w:rStyle w:val="Marquedecommentaire"/>
        </w:rPr>
        <w:annotationRef/>
      </w:r>
      <w:r>
        <w:t xml:space="preserve">Uniquement s’il est prévu dans le CDC une </w:t>
      </w:r>
      <w:r>
        <w:rPr>
          <w:u w:val="single"/>
        </w:rPr>
        <w:t>option</w:t>
      </w:r>
      <w:r>
        <w:t xml:space="preserve"> </w:t>
      </w:r>
      <w:r>
        <w:rPr>
          <w:u w:val="single"/>
        </w:rPr>
        <w:t>exigée</w:t>
      </w:r>
      <w:r>
        <w:t>.</w:t>
      </w:r>
    </w:p>
  </w:comment>
  <w:comment w:id="22" w:author="Cellule architecture" w:date="2021-07-05T16:19:00Z" w:initials="CellArchi">
    <w:p w14:paraId="4F66EEF5" w14:textId="49F02CBE" w:rsidR="00863D3C" w:rsidRDefault="009F6808">
      <w:pPr>
        <w:pStyle w:val="Commentaire"/>
      </w:pPr>
      <w:r>
        <w:rPr>
          <w:rStyle w:val="Marquedecommentaire"/>
        </w:rPr>
        <w:annotationRef/>
      </w:r>
      <w:r>
        <w:t>le cas échéant</w:t>
      </w:r>
    </w:p>
  </w:comment>
  <w:comment w:id="23" w:author="Cellule architecture" w:date="2021-07-05T16:19:00Z" w:initials="CellArchi">
    <w:p w14:paraId="3AEA0006" w14:textId="77777777" w:rsidR="00863D3C" w:rsidRDefault="009F6808">
      <w:pPr>
        <w:pStyle w:val="Commentaire"/>
      </w:pPr>
      <w:r>
        <w:rPr>
          <w:rStyle w:val="Marquedecommentaire"/>
        </w:rPr>
        <w:annotationRef/>
      </w:r>
      <w:r>
        <w:t>le cas échéant</w:t>
      </w:r>
    </w:p>
  </w:comment>
  <w:comment w:id="24" w:author="Auteur" w:date="2018-07-26T10:12:00Z" w:initials="CellArchi">
    <w:p w14:paraId="0784025D" w14:textId="675F123A" w:rsidR="00863D3C" w:rsidRDefault="009F6808">
      <w:pPr>
        <w:pStyle w:val="Commentaire"/>
      </w:pPr>
      <w:r>
        <w:rPr>
          <w:rStyle w:val="Marquedecommentaire"/>
        </w:rPr>
        <w:annotationRef/>
      </w:r>
      <w:r>
        <w:t>ce tableau de cotation est à produire uniquement si les critères étaient pondérés.</w:t>
      </w:r>
    </w:p>
    <w:p w14:paraId="6E5B4F2C" w14:textId="77777777" w:rsidR="00863D3C" w:rsidRDefault="00863D3C">
      <w:pPr>
        <w:pStyle w:val="Commentaire"/>
      </w:pPr>
    </w:p>
    <w:p w14:paraId="3FF93D53" w14:textId="77777777" w:rsidR="00863D3C" w:rsidRDefault="009F6808">
      <w:pPr>
        <w:pStyle w:val="Commentaire"/>
      </w:pPr>
      <w:r>
        <w:t>Adapter les intitulés et pondérations des critères en fonction du marché !</w:t>
      </w:r>
    </w:p>
  </w:comment>
  <w:comment w:id="25" w:author="Auteur" w:date="2018-07-19T12:51:00Z" w:initials="CellArchi">
    <w:p w14:paraId="57B27A2F" w14:textId="77777777" w:rsidR="00863D3C" w:rsidRDefault="009F6808">
      <w:pPr>
        <w:pStyle w:val="Commentaire"/>
      </w:pPr>
      <w:r>
        <w:rPr>
          <w:rStyle w:val="Marquedecommentaire"/>
        </w:rPr>
        <w:annotationRef/>
      </w:r>
      <w:r>
        <w:t xml:space="preserve">Le cas échéant. La </w:t>
      </w:r>
      <w:r>
        <w:rPr>
          <w:i/>
        </w:rPr>
        <w:t>quasi-unanimité</w:t>
      </w:r>
      <w:r>
        <w:t xml:space="preserve"> ou </w:t>
      </w:r>
      <w:r>
        <w:rPr>
          <w:i/>
        </w:rPr>
        <w:t>très large majorité</w:t>
      </w:r>
      <w:r>
        <w:t xml:space="preserve"> peut également être mentionnée.</w:t>
      </w:r>
    </w:p>
  </w:comment>
  <w:comment w:id="26" w:author="Cellule architecture" w:date="2021-07-06T08:21:00Z" w:initials="CellArchi">
    <w:p w14:paraId="5526F5A9" w14:textId="77777777" w:rsidR="009F6808" w:rsidRDefault="009F6808" w:rsidP="009F6808">
      <w:pPr>
        <w:pStyle w:val="Commentaire"/>
      </w:pPr>
      <w:r>
        <w:rPr>
          <w:rStyle w:val="Marquedecommentaire"/>
        </w:rPr>
        <w:annotationRef/>
      </w:r>
      <w:r>
        <w:t>L’objectif est ici de « compacter » les arguments pour faire apparaître clairement le classement critère par critère.</w:t>
      </w:r>
    </w:p>
    <w:p w14:paraId="52AB4958" w14:textId="77777777" w:rsidR="009F6808" w:rsidRDefault="009F6808" w:rsidP="009F6808">
      <w:pPr>
        <w:pStyle w:val="Commentaire"/>
      </w:pPr>
      <w:r>
        <w:t xml:space="preserve">Reprendre l’appréciation générique (++, +,+/-,-,- -) par critère. </w:t>
      </w:r>
    </w:p>
    <w:p w14:paraId="1029982D" w14:textId="77777777" w:rsidR="009F6808" w:rsidRDefault="009F6808" w:rsidP="009F6808">
      <w:pPr>
        <w:pStyle w:val="Commentaire"/>
      </w:pPr>
      <w:r>
        <w:t>S’appuyer sur l’outil Excel d’aide à la cotation.</w:t>
      </w:r>
    </w:p>
    <w:p w14:paraId="26BFBCB5" w14:textId="77777777" w:rsidR="009F6808" w:rsidRDefault="009F6808" w:rsidP="009F6808">
      <w:pPr>
        <w:pStyle w:val="Commentaire"/>
      </w:pPr>
    </w:p>
    <w:p w14:paraId="24B734BC" w14:textId="77777777" w:rsidR="009F6808" w:rsidRDefault="009F6808" w:rsidP="009F6808">
      <w:pPr>
        <w:pStyle w:val="Commentaire"/>
      </w:pPr>
      <w:r>
        <w:t>Par exemple (à adapter aux critères effectifs) :</w:t>
      </w:r>
    </w:p>
    <w:p w14:paraId="236EE6FE" w14:textId="77777777" w:rsidR="009F6808" w:rsidRDefault="009F6808" w:rsidP="009F6808">
      <w:pPr>
        <w:pStyle w:val="Commentaire"/>
      </w:pPr>
      <w:r>
        <w:rPr>
          <w:b/>
          <w:bCs/>
          <w:color w:val="CC9900"/>
          <w:u w:val="single"/>
        </w:rPr>
        <w:t xml:space="preserve">Critère 1 : </w:t>
      </w:r>
    </w:p>
    <w:p w14:paraId="70A057D1" w14:textId="77777777" w:rsidR="009F6808" w:rsidRDefault="009F6808" w:rsidP="009F6808">
      <w:pPr>
        <w:pStyle w:val="Commentaire"/>
      </w:pPr>
      <w:r>
        <w:rPr>
          <w:color w:val="CC9900"/>
        </w:rPr>
        <w:t>Concept</w:t>
      </w:r>
    </w:p>
    <w:p w14:paraId="5255D9F2" w14:textId="77777777" w:rsidR="009F6808" w:rsidRDefault="009F6808" w:rsidP="009F6808">
      <w:pPr>
        <w:pStyle w:val="Commentaire"/>
      </w:pPr>
      <w:r>
        <w:rPr>
          <w:color w:val="CC9900"/>
        </w:rPr>
        <w:t>Implantation</w:t>
      </w:r>
    </w:p>
    <w:p w14:paraId="4296FDD8" w14:textId="77777777" w:rsidR="009F6808" w:rsidRDefault="009F6808" w:rsidP="009F6808">
      <w:pPr>
        <w:pStyle w:val="Commentaire"/>
      </w:pPr>
      <w:r>
        <w:rPr>
          <w:color w:val="CC9900"/>
        </w:rPr>
        <w:t xml:space="preserve">Inscription dans le contexte </w:t>
      </w:r>
    </w:p>
    <w:p w14:paraId="359514A5" w14:textId="77777777" w:rsidR="009F6808" w:rsidRDefault="009F6808" w:rsidP="009F6808">
      <w:pPr>
        <w:pStyle w:val="Commentaire"/>
      </w:pPr>
      <w:r>
        <w:rPr>
          <w:color w:val="CC9900"/>
        </w:rPr>
        <w:t>Composition et écriture architecturales</w:t>
      </w:r>
    </w:p>
    <w:p w14:paraId="3345DB3A" w14:textId="77777777" w:rsidR="009F6808" w:rsidRDefault="009F6808" w:rsidP="009F6808">
      <w:pPr>
        <w:pStyle w:val="Commentaire"/>
      </w:pPr>
      <w:r>
        <w:rPr>
          <w:color w:val="CC9900"/>
        </w:rPr>
        <w:t>Traitement des abords</w:t>
      </w:r>
    </w:p>
    <w:p w14:paraId="19F81F62" w14:textId="77777777" w:rsidR="009F6808" w:rsidRDefault="009F6808" w:rsidP="009F6808">
      <w:pPr>
        <w:pStyle w:val="Commentaire"/>
      </w:pPr>
    </w:p>
    <w:p w14:paraId="5ED8A7E0" w14:textId="77777777" w:rsidR="009F6808" w:rsidRDefault="009F6808" w:rsidP="009F6808">
      <w:pPr>
        <w:pStyle w:val="Commentaire"/>
      </w:pPr>
      <w:r>
        <w:rPr>
          <w:b/>
          <w:bCs/>
          <w:color w:val="CC9900"/>
          <w:u w:val="single"/>
        </w:rPr>
        <w:t>Critère 2</w:t>
      </w:r>
      <w:r>
        <w:rPr>
          <w:color w:val="CC9900"/>
        </w:rPr>
        <w:t> :</w:t>
      </w:r>
    </w:p>
    <w:p w14:paraId="38AD1BD6" w14:textId="77777777" w:rsidR="009F6808" w:rsidRDefault="009F6808" w:rsidP="009F6808">
      <w:pPr>
        <w:pStyle w:val="Commentaire"/>
      </w:pPr>
      <w:r>
        <w:rPr>
          <w:color w:val="CC9900"/>
        </w:rPr>
        <w:t>Qualité d'usage</w:t>
      </w:r>
    </w:p>
    <w:p w14:paraId="6411A3F3" w14:textId="77777777" w:rsidR="009F6808" w:rsidRDefault="009F6808" w:rsidP="009F6808">
      <w:pPr>
        <w:pStyle w:val="Commentaire"/>
      </w:pPr>
      <w:r>
        <w:rPr>
          <w:color w:val="CC9900"/>
        </w:rPr>
        <w:t>Souplesse d’usage et évolutivité</w:t>
      </w:r>
    </w:p>
    <w:p w14:paraId="13CB9EDC" w14:textId="77777777" w:rsidR="009F6808" w:rsidRDefault="009F6808" w:rsidP="009F6808">
      <w:pPr>
        <w:pStyle w:val="Commentaire"/>
      </w:pPr>
      <w:r>
        <w:rPr>
          <w:color w:val="CC9900"/>
        </w:rPr>
        <w:t>Gestion des flux</w:t>
      </w:r>
    </w:p>
    <w:p w14:paraId="059A21E3" w14:textId="77777777" w:rsidR="009F6808" w:rsidRDefault="009F6808" w:rsidP="009F6808">
      <w:pPr>
        <w:pStyle w:val="Commentaire"/>
      </w:pPr>
      <w:r>
        <w:rPr>
          <w:color w:val="CC9900"/>
        </w:rPr>
        <w:t>Organisation spatiale des activités</w:t>
      </w:r>
    </w:p>
    <w:p w14:paraId="0512AB47" w14:textId="77777777" w:rsidR="009F6808" w:rsidRDefault="009F6808" w:rsidP="009F6808">
      <w:pPr>
        <w:pStyle w:val="Commentaire"/>
      </w:pPr>
      <w:r>
        <w:rPr>
          <w:color w:val="CC9900"/>
        </w:rPr>
        <w:t>Organisation chantier/phasage</w:t>
      </w:r>
    </w:p>
    <w:p w14:paraId="384183E8" w14:textId="77777777" w:rsidR="009F6808" w:rsidRDefault="009F6808" w:rsidP="009F6808">
      <w:pPr>
        <w:pStyle w:val="Commentaire"/>
      </w:pPr>
    </w:p>
    <w:p w14:paraId="446E2F33" w14:textId="77777777" w:rsidR="009F6808" w:rsidRDefault="009F6808" w:rsidP="009F6808">
      <w:pPr>
        <w:pStyle w:val="Commentaire"/>
      </w:pPr>
      <w:r>
        <w:rPr>
          <w:b/>
          <w:bCs/>
          <w:color w:val="CC9900"/>
          <w:u w:val="single"/>
        </w:rPr>
        <w:t>Critère 3</w:t>
      </w:r>
      <w:r>
        <w:rPr>
          <w:color w:val="CC9900"/>
        </w:rPr>
        <w:t> :</w:t>
      </w:r>
    </w:p>
    <w:p w14:paraId="5215A226" w14:textId="77777777" w:rsidR="009F6808" w:rsidRDefault="009F6808" w:rsidP="009F6808">
      <w:pPr>
        <w:pStyle w:val="Commentaire"/>
      </w:pPr>
      <w:r>
        <w:rPr>
          <w:color w:val="CC9900"/>
        </w:rPr>
        <w:t>Réalisme</w:t>
      </w:r>
    </w:p>
    <w:p w14:paraId="22FA77DA" w14:textId="77777777" w:rsidR="009F6808" w:rsidRDefault="009F6808" w:rsidP="009F6808">
      <w:pPr>
        <w:pStyle w:val="Commentaire"/>
      </w:pPr>
      <w:r>
        <w:rPr>
          <w:color w:val="CC9900"/>
        </w:rPr>
        <w:t>Concordance</w:t>
      </w:r>
    </w:p>
    <w:p w14:paraId="7DD4BD2F" w14:textId="77777777" w:rsidR="009F6808" w:rsidRDefault="009F6808" w:rsidP="009F6808">
      <w:pPr>
        <w:pStyle w:val="Commentaire"/>
      </w:pPr>
      <w:r>
        <w:rPr>
          <w:color w:val="CC9900"/>
        </w:rPr>
        <w:t>Economie</w:t>
      </w:r>
    </w:p>
    <w:p w14:paraId="656AAFDB" w14:textId="77777777" w:rsidR="009F6808" w:rsidRDefault="009F6808" w:rsidP="009F6808">
      <w:pPr>
        <w:pStyle w:val="Commentaire"/>
      </w:pPr>
      <w:r>
        <w:rPr>
          <w:color w:val="CC9900"/>
        </w:rPr>
        <w:t>Investissement</w:t>
      </w:r>
    </w:p>
    <w:p w14:paraId="48E94118" w14:textId="77777777" w:rsidR="009F6808" w:rsidRDefault="009F6808" w:rsidP="009F6808">
      <w:pPr>
        <w:pStyle w:val="Commentaire"/>
      </w:pPr>
      <w:r>
        <w:rPr>
          <w:color w:val="CC9900"/>
        </w:rPr>
        <w:t>Exploitation</w:t>
      </w:r>
    </w:p>
    <w:p w14:paraId="37731C12" w14:textId="77777777" w:rsidR="009F6808" w:rsidRDefault="009F6808" w:rsidP="009F6808">
      <w:pPr>
        <w:pStyle w:val="Commentaire"/>
      </w:pPr>
    </w:p>
    <w:p w14:paraId="5608BD06" w14:textId="77777777" w:rsidR="009F6808" w:rsidRDefault="009F6808" w:rsidP="009F6808">
      <w:pPr>
        <w:pStyle w:val="Commentaire"/>
      </w:pPr>
    </w:p>
    <w:p w14:paraId="28486AE5" w14:textId="77777777" w:rsidR="009F6808" w:rsidRDefault="009F6808" w:rsidP="009F6808">
      <w:pPr>
        <w:pStyle w:val="Commentaire"/>
      </w:pPr>
      <w:r>
        <w:rPr>
          <w:b/>
          <w:bCs/>
          <w:color w:val="CC9900"/>
          <w:u w:val="single"/>
        </w:rPr>
        <w:t>Critère 4</w:t>
      </w:r>
      <w:r>
        <w:rPr>
          <w:color w:val="CC9900"/>
        </w:rPr>
        <w:t> :</w:t>
      </w:r>
    </w:p>
    <w:p w14:paraId="7D399340" w14:textId="77777777" w:rsidR="009F6808" w:rsidRDefault="009F6808" w:rsidP="009F6808">
      <w:pPr>
        <w:pStyle w:val="Commentaire"/>
      </w:pPr>
      <w:r>
        <w:rPr>
          <w:color w:val="CC9900"/>
        </w:rPr>
        <w:t>Oral</w:t>
      </w:r>
    </w:p>
    <w:p w14:paraId="24D30A11" w14:textId="77777777" w:rsidR="009F6808" w:rsidRDefault="009F6808" w:rsidP="009F6808">
      <w:pPr>
        <w:pStyle w:val="Commentaire"/>
      </w:pPr>
      <w:r>
        <w:rPr>
          <w:color w:val="CC9900"/>
        </w:rPr>
        <w:t>Ecrit</w:t>
      </w:r>
    </w:p>
    <w:p w14:paraId="4F3605EB" w14:textId="77777777" w:rsidR="009F6808" w:rsidRDefault="009F6808" w:rsidP="009F6808">
      <w:pPr>
        <w:pStyle w:val="Commentaire"/>
      </w:pPr>
      <w:r>
        <w:rPr>
          <w:color w:val="CC9900"/>
        </w:rPr>
        <w:t>Graphique</w:t>
      </w:r>
    </w:p>
    <w:p w14:paraId="668DD6BE" w14:textId="77777777" w:rsidR="009F6808" w:rsidRDefault="009F6808" w:rsidP="009F6808">
      <w:pPr>
        <w:pStyle w:val="Commentaire"/>
      </w:pPr>
    </w:p>
    <w:p w14:paraId="6A743713" w14:textId="77777777" w:rsidR="009F6808" w:rsidRDefault="009F6808" w:rsidP="009F6808">
      <w:pPr>
        <w:pStyle w:val="Commentaire"/>
      </w:pPr>
    </w:p>
    <w:p w14:paraId="0AF677DB" w14:textId="77777777" w:rsidR="009F6808" w:rsidRDefault="009F6808" w:rsidP="009F6808">
      <w:pPr>
        <w:pStyle w:val="Commentaire"/>
      </w:pPr>
      <w:r>
        <w:t>Ne pas oublier de mentionner ici aussi l’impact de l’option exigée le cas échéant - pour simplifier, ne pas préciser lorsque l’impact est nul ou neutre.</w:t>
      </w:r>
    </w:p>
  </w:comment>
  <w:comment w:id="27" w:author="Cellule architecture" w:date="2020-11-18T12:18:00Z" w:initials="CellArchi">
    <w:p w14:paraId="2C60CC66" w14:textId="3192E7A2" w:rsidR="00863D3C" w:rsidRDefault="009F6808">
      <w:pPr>
        <w:pStyle w:val="Commentaire"/>
      </w:pPr>
      <w:r>
        <w:rPr>
          <w:rStyle w:val="Marquedecommentaire"/>
        </w:rPr>
        <w:annotationRef/>
      </w:r>
      <w:r>
        <w:t>Le cas échéant</w:t>
      </w:r>
    </w:p>
  </w:comment>
  <w:comment w:id="28" w:author="GUISSE Sabine" w:date="2018-06-12T10:43:00Z" w:initials="GS">
    <w:p w14:paraId="188E359B" w14:textId="77777777" w:rsidR="00863D3C" w:rsidRDefault="009F6808">
      <w:pPr>
        <w:pStyle w:val="Commentaire"/>
      </w:pPr>
      <w:r>
        <w:rPr>
          <w:rStyle w:val="Marquedecommentaire"/>
        </w:rPr>
        <w:annotationRef/>
      </w:r>
      <w:r>
        <w:t>Adjudicateur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666205" w15:done="0"/>
  <w15:commentEx w15:paraId="7BCB2830" w15:done="0"/>
  <w15:commentEx w15:paraId="3BD1B97E" w15:done="0"/>
  <w15:commentEx w15:paraId="7C5F6EBA" w15:done="0"/>
  <w15:commentEx w15:paraId="7427C549" w15:done="0"/>
  <w15:commentEx w15:paraId="34C87B21" w15:done="0"/>
  <w15:commentEx w15:paraId="548D1FF8" w15:done="0"/>
  <w15:commentEx w15:paraId="45104EA7" w15:done="0"/>
  <w15:commentEx w15:paraId="09A04C45" w15:done="0"/>
  <w15:commentEx w15:paraId="659A9B27" w15:done="0"/>
  <w15:commentEx w15:paraId="773F07D3" w15:done="0"/>
  <w15:commentEx w15:paraId="481C0FA1" w15:done="0"/>
  <w15:commentEx w15:paraId="77907591" w15:done="0"/>
  <w15:commentEx w15:paraId="7BFB32F5" w15:done="0"/>
  <w15:commentEx w15:paraId="74908E7D" w15:done="0"/>
  <w15:commentEx w15:paraId="68B74D6A" w15:done="0"/>
  <w15:commentEx w15:paraId="5B21CD06" w15:done="0"/>
  <w15:commentEx w15:paraId="3AC34023" w15:done="0"/>
  <w15:commentEx w15:paraId="7652723B" w15:done="0"/>
  <w15:commentEx w15:paraId="613B2A89" w15:done="0"/>
  <w15:commentEx w15:paraId="35DBC1A8" w15:done="0"/>
  <w15:commentEx w15:paraId="4F66EEF5" w15:done="0"/>
  <w15:commentEx w15:paraId="3AEA0006" w15:done="0"/>
  <w15:commentEx w15:paraId="3FF93D53" w15:done="0"/>
  <w15:commentEx w15:paraId="57B27A2F" w15:done="0"/>
  <w15:commentEx w15:paraId="0AF677DB" w15:done="0"/>
  <w15:commentEx w15:paraId="2C60CC66" w15:done="0"/>
  <w15:commentEx w15:paraId="188E35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666205" w16cid:durableId="78A329B1"/>
  <w16cid:commentId w16cid:paraId="7BCB2830" w16cid:durableId="036F234B"/>
  <w16cid:commentId w16cid:paraId="3BD1B97E" w16cid:durableId="3BF73F3F"/>
  <w16cid:commentId w16cid:paraId="7C5F6EBA" w16cid:durableId="52BD784A"/>
  <w16cid:commentId w16cid:paraId="7427C549" w16cid:durableId="390D1770"/>
  <w16cid:commentId w16cid:paraId="34C87B21" w16cid:durableId="0889C023"/>
  <w16cid:commentId w16cid:paraId="548D1FF8" w16cid:durableId="1398D1BB"/>
  <w16cid:commentId w16cid:paraId="45104EA7" w16cid:durableId="13C67AED"/>
  <w16cid:commentId w16cid:paraId="09A04C45" w16cid:durableId="248FBEC7"/>
  <w16cid:commentId w16cid:paraId="659A9B27" w16cid:durableId="6D9065C6"/>
  <w16cid:commentId w16cid:paraId="773F07D3" w16cid:durableId="7A43A7C6"/>
  <w16cid:commentId w16cid:paraId="481C0FA1" w16cid:durableId="68EE9A39"/>
  <w16cid:commentId w16cid:paraId="77907591" w16cid:durableId="469E47F1"/>
  <w16cid:commentId w16cid:paraId="7BFB32F5" w16cid:durableId="74254F52"/>
  <w16cid:commentId w16cid:paraId="74908E7D" w16cid:durableId="27368500"/>
  <w16cid:commentId w16cid:paraId="68B74D6A" w16cid:durableId="2DAB4BF7"/>
  <w16cid:commentId w16cid:paraId="5B21CD06" w16cid:durableId="6622F962"/>
  <w16cid:commentId w16cid:paraId="3AC34023" w16cid:durableId="52AA52E3"/>
  <w16cid:commentId w16cid:paraId="7652723B" w16cid:durableId="688C41C3"/>
  <w16cid:commentId w16cid:paraId="613B2A89" w16cid:durableId="33887952"/>
  <w16cid:commentId w16cid:paraId="35DBC1A8" w16cid:durableId="04078B12"/>
  <w16cid:commentId w16cid:paraId="4F66EEF5" w16cid:durableId="16BD89B4"/>
  <w16cid:commentId w16cid:paraId="3AEA0006" w16cid:durableId="7376EE0B"/>
  <w16cid:commentId w16cid:paraId="3FF93D53" w16cid:durableId="72405193"/>
  <w16cid:commentId w16cid:paraId="57B27A2F" w16cid:durableId="353BA0DE"/>
  <w16cid:commentId w16cid:paraId="0AF677DB" w16cid:durableId="2C5843BD"/>
  <w16cid:commentId w16cid:paraId="2C60CC66" w16cid:durableId="48CE8C4D"/>
  <w16cid:commentId w16cid:paraId="188E359B" w16cid:durableId="15ED75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00967" w14:textId="77777777" w:rsidR="00863D3C" w:rsidRDefault="009F6808">
      <w:r>
        <w:separator/>
      </w:r>
    </w:p>
  </w:endnote>
  <w:endnote w:type="continuationSeparator" w:id="0">
    <w:p w14:paraId="21C1F59C" w14:textId="77777777" w:rsidR="00863D3C" w:rsidRDefault="009F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76A5" w14:textId="77777777" w:rsidR="00863D3C" w:rsidRDefault="009F6808">
    <w:pPr>
      <w:pStyle w:val="Pieddepage"/>
      <w:rPr>
        <w:rFonts w:ascii="Arial" w:hAnsi="Arial" w:cs="Arial"/>
        <w:sz w:val="18"/>
        <w:szCs w:val="18"/>
      </w:rPr>
    </w:pPr>
    <w:r>
      <w:tab/>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8</w:t>
    </w:r>
    <w:r>
      <w:rPr>
        <w:rFonts w:ascii="Arial" w:hAnsi="Arial" w:cs="Arial"/>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2B53C" w14:textId="77777777" w:rsidR="00863D3C" w:rsidRDefault="009F6808">
      <w:r>
        <w:separator/>
      </w:r>
    </w:p>
  </w:footnote>
  <w:footnote w:type="continuationSeparator" w:id="0">
    <w:p w14:paraId="78FB78E5" w14:textId="77777777" w:rsidR="00863D3C" w:rsidRDefault="009F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15325" w14:textId="77777777" w:rsidR="00863D3C" w:rsidRDefault="009F6808">
    <w:pPr>
      <w:jc w:val="center"/>
      <w:rPr>
        <w:b/>
        <w:sz w:val="16"/>
        <w:szCs w:val="16"/>
        <w:highlight w:val="yellow"/>
      </w:rPr>
    </w:pPr>
    <w:r>
      <w:rPr>
        <w:b/>
        <w:sz w:val="16"/>
        <w:szCs w:val="16"/>
        <w:highlight w:val="yellow"/>
      </w:rPr>
      <w:t>Ville – Titre succinct du marché</w:t>
    </w:r>
  </w:p>
  <w:p w14:paraId="666FA30E" w14:textId="77777777" w:rsidR="00863D3C" w:rsidRDefault="009F6808">
    <w:pPr>
      <w:pStyle w:val="En-tte"/>
      <w:tabs>
        <w:tab w:val="left" w:pos="4926"/>
      </w:tabs>
      <w:rPr>
        <w:sz w:val="18"/>
        <w:szCs w:val="18"/>
      </w:rPr>
    </w:pPr>
    <w:r>
      <w:rPr>
        <w:sz w:val="18"/>
        <w:szCs w:val="18"/>
        <w:highlight w:val="yellow"/>
      </w:rPr>
      <w:t xml:space="preserve">Lieu du </w:t>
    </w:r>
    <w:r>
      <w:rPr>
        <w:sz w:val="18"/>
        <w:szCs w:val="18"/>
        <w:highlight w:val="yellow"/>
      </w:rPr>
      <w:t>jury : adresse.</w:t>
    </w:r>
    <w:r>
      <w:rPr>
        <w:b/>
        <w:sz w:val="18"/>
        <w:szCs w:val="18"/>
        <w:highlight w:val="yellow"/>
      </w:rPr>
      <w:tab/>
      <w:t xml:space="preserve">                                                                                                  </w:t>
    </w:r>
    <w:r>
      <w:rPr>
        <w:sz w:val="18"/>
        <w:szCs w:val="18"/>
        <w:highlight w:val="yellow"/>
      </w:rPr>
      <w:t>Rapport d’attribution – xx/xx/XXXX</w:t>
    </w:r>
  </w:p>
  <w:p w14:paraId="63CF5083" w14:textId="77777777" w:rsidR="00863D3C" w:rsidRDefault="00863D3C">
    <w:pPr>
      <w:pStyle w:val="En-tt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BC250F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8"/>
    <w:lvl w:ilvl="0">
      <w:start w:val="1"/>
      <w:numFmt w:val="bullet"/>
      <w:lvlText w:val=""/>
      <w:lvlJc w:val="left"/>
      <w:pPr>
        <w:tabs>
          <w:tab w:val="num" w:pos="284"/>
        </w:tabs>
        <w:ind w:left="284" w:hanging="284"/>
      </w:pPr>
      <w:rPr>
        <w:rFonts w:ascii="Wingdings" w:hAnsi="Wingdings"/>
      </w:rPr>
    </w:lvl>
  </w:abstractNum>
  <w:abstractNum w:abstractNumId="2" w15:restartNumberingAfterBreak="0">
    <w:nsid w:val="00000006"/>
    <w:multiLevelType w:val="singleLevel"/>
    <w:tmpl w:val="00000006"/>
    <w:name w:val="WW8Num10"/>
    <w:lvl w:ilvl="0">
      <w:start w:val="1"/>
      <w:numFmt w:val="bullet"/>
      <w:lvlText w:val=""/>
      <w:lvlJc w:val="left"/>
      <w:pPr>
        <w:tabs>
          <w:tab w:val="num" w:pos="454"/>
        </w:tabs>
        <w:ind w:left="454" w:hanging="341"/>
      </w:pPr>
      <w:rPr>
        <w:rFonts w:ascii="Wingdings" w:hAnsi="Wingdings" w:cs="Arial"/>
      </w:rPr>
    </w:lvl>
  </w:abstractNum>
  <w:abstractNum w:abstractNumId="3" w15:restartNumberingAfterBreak="0">
    <w:nsid w:val="00000007"/>
    <w:multiLevelType w:val="singleLevel"/>
    <w:tmpl w:val="00000007"/>
    <w:name w:val="WW8Num7"/>
    <w:lvl w:ilvl="0">
      <w:start w:val="1"/>
      <w:numFmt w:val="bullet"/>
      <w:lvlText w:val=""/>
      <w:lvlJc w:val="left"/>
      <w:pPr>
        <w:tabs>
          <w:tab w:val="num" w:pos="454"/>
        </w:tabs>
        <w:ind w:left="454" w:hanging="341"/>
      </w:pPr>
      <w:rPr>
        <w:rFonts w:ascii="Wingdings" w:hAnsi="Wingdings"/>
        <w:b/>
        <w:i w:val="0"/>
        <w:u w:val="none"/>
      </w:rPr>
    </w:lvl>
  </w:abstractNum>
  <w:abstractNum w:abstractNumId="4" w15:restartNumberingAfterBreak="0">
    <w:nsid w:val="04C53B33"/>
    <w:multiLevelType w:val="hybridMultilevel"/>
    <w:tmpl w:val="A1FE3794"/>
    <w:lvl w:ilvl="0" w:tplc="D340DD4E">
      <w:numFmt w:val="bullet"/>
      <w:pStyle w:val="Liste22"/>
      <w:lvlText w:val="-"/>
      <w:lvlJc w:val="left"/>
      <w:pPr>
        <w:tabs>
          <w:tab w:val="num" w:pos="1364"/>
        </w:tabs>
        <w:ind w:left="1364" w:hanging="480"/>
      </w:pPr>
      <w:rPr>
        <w:rFonts w:ascii="Times New Roman" w:eastAsia="Times New Roman" w:hAnsi="Times New Roman" w:cs="Times New Roman" w:hint="default"/>
      </w:rPr>
    </w:lvl>
    <w:lvl w:ilvl="1" w:tplc="040C0003" w:tentative="1">
      <w:start w:val="1"/>
      <w:numFmt w:val="bullet"/>
      <w:lvlText w:val="o"/>
      <w:lvlJc w:val="left"/>
      <w:pPr>
        <w:tabs>
          <w:tab w:val="num" w:pos="1964"/>
        </w:tabs>
        <w:ind w:left="1964" w:hanging="360"/>
      </w:pPr>
      <w:rPr>
        <w:rFonts w:ascii="Courier New" w:hAnsi="Courier New" w:hint="default"/>
      </w:rPr>
    </w:lvl>
    <w:lvl w:ilvl="2" w:tplc="040C0005" w:tentative="1">
      <w:start w:val="1"/>
      <w:numFmt w:val="bullet"/>
      <w:lvlText w:val=""/>
      <w:lvlJc w:val="left"/>
      <w:pPr>
        <w:tabs>
          <w:tab w:val="num" w:pos="2684"/>
        </w:tabs>
        <w:ind w:left="2684" w:hanging="360"/>
      </w:pPr>
      <w:rPr>
        <w:rFonts w:ascii="Wingdings" w:hAnsi="Wingdings" w:hint="default"/>
      </w:rPr>
    </w:lvl>
    <w:lvl w:ilvl="3" w:tplc="040C0001" w:tentative="1">
      <w:start w:val="1"/>
      <w:numFmt w:val="bullet"/>
      <w:lvlText w:val=""/>
      <w:lvlJc w:val="left"/>
      <w:pPr>
        <w:tabs>
          <w:tab w:val="num" w:pos="3404"/>
        </w:tabs>
        <w:ind w:left="3404" w:hanging="360"/>
      </w:pPr>
      <w:rPr>
        <w:rFonts w:ascii="Symbol" w:hAnsi="Symbol" w:hint="default"/>
      </w:rPr>
    </w:lvl>
    <w:lvl w:ilvl="4" w:tplc="040C0003" w:tentative="1">
      <w:start w:val="1"/>
      <w:numFmt w:val="bullet"/>
      <w:lvlText w:val="o"/>
      <w:lvlJc w:val="left"/>
      <w:pPr>
        <w:tabs>
          <w:tab w:val="num" w:pos="4124"/>
        </w:tabs>
        <w:ind w:left="4124" w:hanging="360"/>
      </w:pPr>
      <w:rPr>
        <w:rFonts w:ascii="Courier New" w:hAnsi="Courier New" w:hint="default"/>
      </w:rPr>
    </w:lvl>
    <w:lvl w:ilvl="5" w:tplc="040C0005" w:tentative="1">
      <w:start w:val="1"/>
      <w:numFmt w:val="bullet"/>
      <w:lvlText w:val=""/>
      <w:lvlJc w:val="left"/>
      <w:pPr>
        <w:tabs>
          <w:tab w:val="num" w:pos="4844"/>
        </w:tabs>
        <w:ind w:left="4844" w:hanging="360"/>
      </w:pPr>
      <w:rPr>
        <w:rFonts w:ascii="Wingdings" w:hAnsi="Wingdings" w:hint="default"/>
      </w:rPr>
    </w:lvl>
    <w:lvl w:ilvl="6" w:tplc="040C0001" w:tentative="1">
      <w:start w:val="1"/>
      <w:numFmt w:val="bullet"/>
      <w:lvlText w:val=""/>
      <w:lvlJc w:val="left"/>
      <w:pPr>
        <w:tabs>
          <w:tab w:val="num" w:pos="5564"/>
        </w:tabs>
        <w:ind w:left="5564" w:hanging="360"/>
      </w:pPr>
      <w:rPr>
        <w:rFonts w:ascii="Symbol" w:hAnsi="Symbol" w:hint="default"/>
      </w:rPr>
    </w:lvl>
    <w:lvl w:ilvl="7" w:tplc="040C0003" w:tentative="1">
      <w:start w:val="1"/>
      <w:numFmt w:val="bullet"/>
      <w:lvlText w:val="o"/>
      <w:lvlJc w:val="left"/>
      <w:pPr>
        <w:tabs>
          <w:tab w:val="num" w:pos="6284"/>
        </w:tabs>
        <w:ind w:left="6284" w:hanging="360"/>
      </w:pPr>
      <w:rPr>
        <w:rFonts w:ascii="Courier New" w:hAnsi="Courier New" w:hint="default"/>
      </w:rPr>
    </w:lvl>
    <w:lvl w:ilvl="8" w:tplc="040C0005" w:tentative="1">
      <w:start w:val="1"/>
      <w:numFmt w:val="bullet"/>
      <w:lvlText w:val=""/>
      <w:lvlJc w:val="left"/>
      <w:pPr>
        <w:tabs>
          <w:tab w:val="num" w:pos="7004"/>
        </w:tabs>
        <w:ind w:left="7004" w:hanging="360"/>
      </w:pPr>
      <w:rPr>
        <w:rFonts w:ascii="Wingdings" w:hAnsi="Wingdings" w:hint="default"/>
      </w:rPr>
    </w:lvl>
  </w:abstractNum>
  <w:abstractNum w:abstractNumId="5" w15:restartNumberingAfterBreak="0">
    <w:nsid w:val="0F834F09"/>
    <w:multiLevelType w:val="singleLevel"/>
    <w:tmpl w:val="7ED88DE4"/>
    <w:lvl w:ilvl="0">
      <w:start w:val="1"/>
      <w:numFmt w:val="decimal"/>
      <w:pStyle w:val="cscbk2"/>
      <w:lvlText w:val="%1."/>
      <w:lvlJc w:val="left"/>
      <w:pPr>
        <w:tabs>
          <w:tab w:val="num" w:pos="360"/>
        </w:tabs>
        <w:ind w:left="360" w:hanging="360"/>
      </w:pPr>
      <w:rPr>
        <w:rFonts w:hint="default"/>
        <w:b/>
      </w:rPr>
    </w:lvl>
  </w:abstractNum>
  <w:abstractNum w:abstractNumId="6" w15:restartNumberingAfterBreak="0">
    <w:nsid w:val="30865034"/>
    <w:multiLevelType w:val="hybridMultilevel"/>
    <w:tmpl w:val="25189248"/>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4E22D3"/>
    <w:multiLevelType w:val="hybridMultilevel"/>
    <w:tmpl w:val="71BCD4F0"/>
    <w:lvl w:ilvl="0" w:tplc="97A4E1FC">
      <w:start w:val="1"/>
      <w:numFmt w:val="bullet"/>
      <w:lvlText w:val="•"/>
      <w:lvlJc w:val="left"/>
      <w:pPr>
        <w:tabs>
          <w:tab w:val="num" w:pos="720"/>
        </w:tabs>
        <w:ind w:left="720" w:hanging="360"/>
      </w:pPr>
      <w:rPr>
        <w:rFonts w:ascii="Arial" w:hAnsi="Arial" w:hint="default"/>
      </w:rPr>
    </w:lvl>
    <w:lvl w:ilvl="1" w:tplc="441E92D2" w:tentative="1">
      <w:start w:val="1"/>
      <w:numFmt w:val="bullet"/>
      <w:lvlText w:val="•"/>
      <w:lvlJc w:val="left"/>
      <w:pPr>
        <w:tabs>
          <w:tab w:val="num" w:pos="1440"/>
        </w:tabs>
        <w:ind w:left="1440" w:hanging="360"/>
      </w:pPr>
      <w:rPr>
        <w:rFonts w:ascii="Arial" w:hAnsi="Arial" w:hint="default"/>
      </w:rPr>
    </w:lvl>
    <w:lvl w:ilvl="2" w:tplc="03260C94" w:tentative="1">
      <w:start w:val="1"/>
      <w:numFmt w:val="bullet"/>
      <w:lvlText w:val="•"/>
      <w:lvlJc w:val="left"/>
      <w:pPr>
        <w:tabs>
          <w:tab w:val="num" w:pos="2160"/>
        </w:tabs>
        <w:ind w:left="2160" w:hanging="360"/>
      </w:pPr>
      <w:rPr>
        <w:rFonts w:ascii="Arial" w:hAnsi="Arial" w:hint="default"/>
      </w:rPr>
    </w:lvl>
    <w:lvl w:ilvl="3" w:tplc="DD189B46" w:tentative="1">
      <w:start w:val="1"/>
      <w:numFmt w:val="bullet"/>
      <w:lvlText w:val="•"/>
      <w:lvlJc w:val="left"/>
      <w:pPr>
        <w:tabs>
          <w:tab w:val="num" w:pos="2880"/>
        </w:tabs>
        <w:ind w:left="2880" w:hanging="360"/>
      </w:pPr>
      <w:rPr>
        <w:rFonts w:ascii="Arial" w:hAnsi="Arial" w:hint="default"/>
      </w:rPr>
    </w:lvl>
    <w:lvl w:ilvl="4" w:tplc="32A44580" w:tentative="1">
      <w:start w:val="1"/>
      <w:numFmt w:val="bullet"/>
      <w:lvlText w:val="•"/>
      <w:lvlJc w:val="left"/>
      <w:pPr>
        <w:tabs>
          <w:tab w:val="num" w:pos="3600"/>
        </w:tabs>
        <w:ind w:left="3600" w:hanging="360"/>
      </w:pPr>
      <w:rPr>
        <w:rFonts w:ascii="Arial" w:hAnsi="Arial" w:hint="default"/>
      </w:rPr>
    </w:lvl>
    <w:lvl w:ilvl="5" w:tplc="B6462C5E" w:tentative="1">
      <w:start w:val="1"/>
      <w:numFmt w:val="bullet"/>
      <w:lvlText w:val="•"/>
      <w:lvlJc w:val="left"/>
      <w:pPr>
        <w:tabs>
          <w:tab w:val="num" w:pos="4320"/>
        </w:tabs>
        <w:ind w:left="4320" w:hanging="360"/>
      </w:pPr>
      <w:rPr>
        <w:rFonts w:ascii="Arial" w:hAnsi="Arial" w:hint="default"/>
      </w:rPr>
    </w:lvl>
    <w:lvl w:ilvl="6" w:tplc="5DBECD06" w:tentative="1">
      <w:start w:val="1"/>
      <w:numFmt w:val="bullet"/>
      <w:lvlText w:val="•"/>
      <w:lvlJc w:val="left"/>
      <w:pPr>
        <w:tabs>
          <w:tab w:val="num" w:pos="5040"/>
        </w:tabs>
        <w:ind w:left="5040" w:hanging="360"/>
      </w:pPr>
      <w:rPr>
        <w:rFonts w:ascii="Arial" w:hAnsi="Arial" w:hint="default"/>
      </w:rPr>
    </w:lvl>
    <w:lvl w:ilvl="7" w:tplc="1AC0C1CC" w:tentative="1">
      <w:start w:val="1"/>
      <w:numFmt w:val="bullet"/>
      <w:lvlText w:val="•"/>
      <w:lvlJc w:val="left"/>
      <w:pPr>
        <w:tabs>
          <w:tab w:val="num" w:pos="5760"/>
        </w:tabs>
        <w:ind w:left="5760" w:hanging="360"/>
      </w:pPr>
      <w:rPr>
        <w:rFonts w:ascii="Arial" w:hAnsi="Arial" w:hint="default"/>
      </w:rPr>
    </w:lvl>
    <w:lvl w:ilvl="8" w:tplc="242648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933B22"/>
    <w:multiLevelType w:val="hybridMultilevel"/>
    <w:tmpl w:val="2BBC5512"/>
    <w:lvl w:ilvl="0" w:tplc="AE2EC7F8">
      <w:numFmt w:val="bullet"/>
      <w:lvlText w:val="-"/>
      <w:lvlJc w:val="left"/>
      <w:pPr>
        <w:ind w:left="1068" w:hanging="708"/>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F4B37BD"/>
    <w:multiLevelType w:val="hybridMultilevel"/>
    <w:tmpl w:val="16D8BE76"/>
    <w:lvl w:ilvl="0" w:tplc="080C0003">
      <w:start w:val="1"/>
      <w:numFmt w:val="bullet"/>
      <w:lvlText w:val="o"/>
      <w:lvlJc w:val="left"/>
      <w:pPr>
        <w:ind w:left="2143" w:hanging="360"/>
      </w:pPr>
      <w:rPr>
        <w:rFonts w:ascii="Courier New" w:hAnsi="Courier New" w:cs="Courier New" w:hint="default"/>
      </w:rPr>
    </w:lvl>
    <w:lvl w:ilvl="1" w:tplc="080C0003" w:tentative="1">
      <w:start w:val="1"/>
      <w:numFmt w:val="bullet"/>
      <w:lvlText w:val="o"/>
      <w:lvlJc w:val="left"/>
      <w:pPr>
        <w:ind w:left="2863" w:hanging="360"/>
      </w:pPr>
      <w:rPr>
        <w:rFonts w:ascii="Courier New" w:hAnsi="Courier New" w:cs="Courier New" w:hint="default"/>
      </w:rPr>
    </w:lvl>
    <w:lvl w:ilvl="2" w:tplc="080C0005" w:tentative="1">
      <w:start w:val="1"/>
      <w:numFmt w:val="bullet"/>
      <w:lvlText w:val=""/>
      <w:lvlJc w:val="left"/>
      <w:pPr>
        <w:ind w:left="3583" w:hanging="360"/>
      </w:pPr>
      <w:rPr>
        <w:rFonts w:ascii="Wingdings" w:hAnsi="Wingdings" w:hint="default"/>
      </w:rPr>
    </w:lvl>
    <w:lvl w:ilvl="3" w:tplc="080C0001" w:tentative="1">
      <w:start w:val="1"/>
      <w:numFmt w:val="bullet"/>
      <w:lvlText w:val=""/>
      <w:lvlJc w:val="left"/>
      <w:pPr>
        <w:ind w:left="4303" w:hanging="360"/>
      </w:pPr>
      <w:rPr>
        <w:rFonts w:ascii="Symbol" w:hAnsi="Symbol" w:hint="default"/>
      </w:rPr>
    </w:lvl>
    <w:lvl w:ilvl="4" w:tplc="080C0003" w:tentative="1">
      <w:start w:val="1"/>
      <w:numFmt w:val="bullet"/>
      <w:lvlText w:val="o"/>
      <w:lvlJc w:val="left"/>
      <w:pPr>
        <w:ind w:left="5023" w:hanging="360"/>
      </w:pPr>
      <w:rPr>
        <w:rFonts w:ascii="Courier New" w:hAnsi="Courier New" w:cs="Courier New" w:hint="default"/>
      </w:rPr>
    </w:lvl>
    <w:lvl w:ilvl="5" w:tplc="080C0005" w:tentative="1">
      <w:start w:val="1"/>
      <w:numFmt w:val="bullet"/>
      <w:lvlText w:val=""/>
      <w:lvlJc w:val="left"/>
      <w:pPr>
        <w:ind w:left="5743" w:hanging="360"/>
      </w:pPr>
      <w:rPr>
        <w:rFonts w:ascii="Wingdings" w:hAnsi="Wingdings" w:hint="default"/>
      </w:rPr>
    </w:lvl>
    <w:lvl w:ilvl="6" w:tplc="080C0001" w:tentative="1">
      <w:start w:val="1"/>
      <w:numFmt w:val="bullet"/>
      <w:lvlText w:val=""/>
      <w:lvlJc w:val="left"/>
      <w:pPr>
        <w:ind w:left="6463" w:hanging="360"/>
      </w:pPr>
      <w:rPr>
        <w:rFonts w:ascii="Symbol" w:hAnsi="Symbol" w:hint="default"/>
      </w:rPr>
    </w:lvl>
    <w:lvl w:ilvl="7" w:tplc="080C0003" w:tentative="1">
      <w:start w:val="1"/>
      <w:numFmt w:val="bullet"/>
      <w:lvlText w:val="o"/>
      <w:lvlJc w:val="left"/>
      <w:pPr>
        <w:ind w:left="7183" w:hanging="360"/>
      </w:pPr>
      <w:rPr>
        <w:rFonts w:ascii="Courier New" w:hAnsi="Courier New" w:cs="Courier New" w:hint="default"/>
      </w:rPr>
    </w:lvl>
    <w:lvl w:ilvl="8" w:tplc="080C0005" w:tentative="1">
      <w:start w:val="1"/>
      <w:numFmt w:val="bullet"/>
      <w:lvlText w:val=""/>
      <w:lvlJc w:val="left"/>
      <w:pPr>
        <w:ind w:left="7903" w:hanging="360"/>
      </w:pPr>
      <w:rPr>
        <w:rFonts w:ascii="Wingdings" w:hAnsi="Wingdings" w:hint="default"/>
      </w:rPr>
    </w:lvl>
  </w:abstractNum>
  <w:abstractNum w:abstractNumId="10" w15:restartNumberingAfterBreak="0">
    <w:nsid w:val="4FF351C6"/>
    <w:multiLevelType w:val="hybridMultilevel"/>
    <w:tmpl w:val="B62650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0313CFE"/>
    <w:multiLevelType w:val="hybridMultilevel"/>
    <w:tmpl w:val="1AFA474C"/>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EFA68C8"/>
    <w:multiLevelType w:val="hybridMultilevel"/>
    <w:tmpl w:val="B4F252BA"/>
    <w:lvl w:ilvl="0" w:tplc="DFD80D5E">
      <w:start w:val="1"/>
      <w:numFmt w:val="bullet"/>
      <w:pStyle w:val="Liste2"/>
      <w:lvlText w:val=""/>
      <w:lvlJc w:val="left"/>
      <w:pPr>
        <w:tabs>
          <w:tab w:val="num" w:pos="454"/>
        </w:tabs>
        <w:ind w:left="454" w:hanging="341"/>
      </w:pPr>
      <w:rPr>
        <w:rFonts w:ascii="Wingdings" w:hAnsi="Wingdings" w:hint="default"/>
        <w:b/>
        <w:i w:val="0"/>
        <w:u w:val="none"/>
      </w:rPr>
    </w:lvl>
    <w:lvl w:ilvl="1" w:tplc="040C0003">
      <w:start w:val="1"/>
      <w:numFmt w:val="bullet"/>
      <w:pStyle w:val="Corpsdetexte21"/>
      <w:lvlText w:val=""/>
      <w:lvlJc w:val="left"/>
      <w:pPr>
        <w:tabs>
          <w:tab w:val="num" w:pos="473"/>
        </w:tabs>
        <w:ind w:left="454" w:hanging="341"/>
      </w:pPr>
      <w:rPr>
        <w:rFonts w:ascii="Wingdings" w:hAnsi="Wingdings" w:hint="default"/>
        <w:u w:val="none"/>
      </w:rPr>
    </w:lvl>
    <w:lvl w:ilvl="2" w:tplc="040C0005">
      <w:start w:val="1"/>
      <w:numFmt w:val="bullet"/>
      <w:lvlText w:val="-"/>
      <w:lvlJc w:val="left"/>
      <w:pPr>
        <w:tabs>
          <w:tab w:val="num" w:pos="2340"/>
        </w:tabs>
        <w:ind w:left="2340" w:hanging="360"/>
      </w:pPr>
      <w:rPr>
        <w:rFonts w:hAnsi="Arial"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3" w15:restartNumberingAfterBreak="0">
    <w:nsid w:val="6B9F070B"/>
    <w:multiLevelType w:val="hybridMultilevel"/>
    <w:tmpl w:val="B548FC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3490763"/>
    <w:multiLevelType w:val="hybridMultilevel"/>
    <w:tmpl w:val="3A7058A4"/>
    <w:lvl w:ilvl="0" w:tplc="EAD0F052">
      <w:start w:val="1"/>
      <w:numFmt w:val="bullet"/>
      <w:lvlText w:val="•"/>
      <w:lvlJc w:val="left"/>
      <w:pPr>
        <w:tabs>
          <w:tab w:val="num" w:pos="720"/>
        </w:tabs>
        <w:ind w:left="720" w:hanging="360"/>
      </w:pPr>
      <w:rPr>
        <w:rFonts w:ascii="Arial" w:hAnsi="Arial" w:hint="default"/>
      </w:rPr>
    </w:lvl>
    <w:lvl w:ilvl="1" w:tplc="162E34FA" w:tentative="1">
      <w:start w:val="1"/>
      <w:numFmt w:val="bullet"/>
      <w:lvlText w:val="•"/>
      <w:lvlJc w:val="left"/>
      <w:pPr>
        <w:tabs>
          <w:tab w:val="num" w:pos="1440"/>
        </w:tabs>
        <w:ind w:left="1440" w:hanging="360"/>
      </w:pPr>
      <w:rPr>
        <w:rFonts w:ascii="Arial" w:hAnsi="Arial" w:hint="default"/>
      </w:rPr>
    </w:lvl>
    <w:lvl w:ilvl="2" w:tplc="B908EA84" w:tentative="1">
      <w:start w:val="1"/>
      <w:numFmt w:val="bullet"/>
      <w:lvlText w:val="•"/>
      <w:lvlJc w:val="left"/>
      <w:pPr>
        <w:tabs>
          <w:tab w:val="num" w:pos="2160"/>
        </w:tabs>
        <w:ind w:left="2160" w:hanging="360"/>
      </w:pPr>
      <w:rPr>
        <w:rFonts w:ascii="Arial" w:hAnsi="Arial" w:hint="default"/>
      </w:rPr>
    </w:lvl>
    <w:lvl w:ilvl="3" w:tplc="86D2B54E" w:tentative="1">
      <w:start w:val="1"/>
      <w:numFmt w:val="bullet"/>
      <w:lvlText w:val="•"/>
      <w:lvlJc w:val="left"/>
      <w:pPr>
        <w:tabs>
          <w:tab w:val="num" w:pos="2880"/>
        </w:tabs>
        <w:ind w:left="2880" w:hanging="360"/>
      </w:pPr>
      <w:rPr>
        <w:rFonts w:ascii="Arial" w:hAnsi="Arial" w:hint="default"/>
      </w:rPr>
    </w:lvl>
    <w:lvl w:ilvl="4" w:tplc="F9665178" w:tentative="1">
      <w:start w:val="1"/>
      <w:numFmt w:val="bullet"/>
      <w:lvlText w:val="•"/>
      <w:lvlJc w:val="left"/>
      <w:pPr>
        <w:tabs>
          <w:tab w:val="num" w:pos="3600"/>
        </w:tabs>
        <w:ind w:left="3600" w:hanging="360"/>
      </w:pPr>
      <w:rPr>
        <w:rFonts w:ascii="Arial" w:hAnsi="Arial" w:hint="default"/>
      </w:rPr>
    </w:lvl>
    <w:lvl w:ilvl="5" w:tplc="D610E642" w:tentative="1">
      <w:start w:val="1"/>
      <w:numFmt w:val="bullet"/>
      <w:lvlText w:val="•"/>
      <w:lvlJc w:val="left"/>
      <w:pPr>
        <w:tabs>
          <w:tab w:val="num" w:pos="4320"/>
        </w:tabs>
        <w:ind w:left="4320" w:hanging="360"/>
      </w:pPr>
      <w:rPr>
        <w:rFonts w:ascii="Arial" w:hAnsi="Arial" w:hint="default"/>
      </w:rPr>
    </w:lvl>
    <w:lvl w:ilvl="6" w:tplc="210C4B28" w:tentative="1">
      <w:start w:val="1"/>
      <w:numFmt w:val="bullet"/>
      <w:lvlText w:val="•"/>
      <w:lvlJc w:val="left"/>
      <w:pPr>
        <w:tabs>
          <w:tab w:val="num" w:pos="5040"/>
        </w:tabs>
        <w:ind w:left="5040" w:hanging="360"/>
      </w:pPr>
      <w:rPr>
        <w:rFonts w:ascii="Arial" w:hAnsi="Arial" w:hint="default"/>
      </w:rPr>
    </w:lvl>
    <w:lvl w:ilvl="7" w:tplc="A192DA02" w:tentative="1">
      <w:start w:val="1"/>
      <w:numFmt w:val="bullet"/>
      <w:lvlText w:val="•"/>
      <w:lvlJc w:val="left"/>
      <w:pPr>
        <w:tabs>
          <w:tab w:val="num" w:pos="5760"/>
        </w:tabs>
        <w:ind w:left="5760" w:hanging="360"/>
      </w:pPr>
      <w:rPr>
        <w:rFonts w:ascii="Arial" w:hAnsi="Arial" w:hint="default"/>
      </w:rPr>
    </w:lvl>
    <w:lvl w:ilvl="8" w:tplc="199AAD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7F1456"/>
    <w:multiLevelType w:val="hybridMultilevel"/>
    <w:tmpl w:val="AA7E2B94"/>
    <w:lvl w:ilvl="0" w:tplc="099622A2">
      <w:numFmt w:val="bullet"/>
      <w:lvlText w:val="-"/>
      <w:lvlJc w:val="left"/>
      <w:pPr>
        <w:ind w:left="780" w:hanging="360"/>
      </w:pPr>
      <w:rPr>
        <w:rFonts w:ascii="Tunga" w:eastAsia="Calibri" w:hAnsi="Tunga" w:cs="Tunga" w:hint="default"/>
      </w:rPr>
    </w:lvl>
    <w:lvl w:ilvl="1" w:tplc="08130003">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6" w15:restartNumberingAfterBreak="0">
    <w:nsid w:val="7B397FBF"/>
    <w:multiLevelType w:val="hybridMultilevel"/>
    <w:tmpl w:val="3BCA37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6305280">
    <w:abstractNumId w:val="5"/>
  </w:num>
  <w:num w:numId="2" w16cid:durableId="1725832897">
    <w:abstractNumId w:val="4"/>
  </w:num>
  <w:num w:numId="3" w16cid:durableId="1368096588">
    <w:abstractNumId w:val="12"/>
  </w:num>
  <w:num w:numId="4" w16cid:durableId="823277182">
    <w:abstractNumId w:val="0"/>
  </w:num>
  <w:num w:numId="5" w16cid:durableId="1348212908">
    <w:abstractNumId w:val="8"/>
  </w:num>
  <w:num w:numId="6" w16cid:durableId="635649379">
    <w:abstractNumId w:val="7"/>
  </w:num>
  <w:num w:numId="7" w16cid:durableId="430931954">
    <w:abstractNumId w:val="14"/>
  </w:num>
  <w:num w:numId="8" w16cid:durableId="654917373">
    <w:abstractNumId w:val="13"/>
  </w:num>
  <w:num w:numId="9" w16cid:durableId="1518887779">
    <w:abstractNumId w:val="16"/>
  </w:num>
  <w:num w:numId="10" w16cid:durableId="573778123">
    <w:abstractNumId w:val="10"/>
  </w:num>
  <w:num w:numId="11" w16cid:durableId="49430523">
    <w:abstractNumId w:val="9"/>
  </w:num>
  <w:num w:numId="12" w16cid:durableId="1526020558">
    <w:abstractNumId w:val="15"/>
  </w:num>
  <w:num w:numId="13" w16cid:durableId="689575253">
    <w:abstractNumId w:val="11"/>
  </w:num>
  <w:num w:numId="14" w16cid:durableId="1768505475">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ISSE Sabine">
    <w15:presenceInfo w15:providerId="AD" w15:userId="S-1-5-21-1759653605-1313832288-709122288-86678"/>
  </w15:person>
  <w15:person w15:author="Cellule architecture">
    <w15:presenceInfo w15:providerId="None" w15:userId="Cellule architecture"/>
  </w15:person>
  <w15:person w15:author="Sabine">
    <w15:presenceInfo w15:providerId="None" w15:userId="Sabine"/>
  </w15:person>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D3C"/>
    <w:rsid w:val="000735FE"/>
    <w:rsid w:val="00863D3C"/>
    <w:rsid w:val="009F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7C03FFAC"/>
  <w15:docId w15:val="{4F0A1806-0958-4EE0-B8FE-FE78A263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jc w:val="center"/>
      <w:outlineLvl w:val="0"/>
    </w:pPr>
    <w:rPr>
      <w:rFonts w:ascii="Times" w:hAnsi="Times"/>
      <w:b/>
      <w:szCs w:val="20"/>
      <w:u w:val="single"/>
      <w:lang w:val="fr-FR"/>
    </w:rPr>
  </w:style>
  <w:style w:type="paragraph" w:styleId="Titre2">
    <w:name w:val="heading 2"/>
    <w:basedOn w:val="Normal"/>
    <w:next w:val="Normal"/>
    <w:qFormat/>
    <w:pPr>
      <w:keepNext/>
      <w:ind w:left="286" w:firstLine="284"/>
      <w:jc w:val="center"/>
      <w:outlineLvl w:val="1"/>
    </w:pPr>
    <w:rPr>
      <w:sz w:val="28"/>
    </w:rPr>
  </w:style>
  <w:style w:type="paragraph" w:styleId="Titre4">
    <w:name w:val="heading 4"/>
    <w:basedOn w:val="Normal"/>
    <w:next w:val="Normal"/>
    <w:qFormat/>
    <w:pPr>
      <w:keepNext/>
      <w:ind w:left="1276" w:hanging="1276"/>
      <w:jc w:val="both"/>
      <w:outlineLvl w:val="3"/>
    </w:pPr>
    <w:rPr>
      <w:rFonts w:ascii="Times" w:hAnsi="Times"/>
      <w:b/>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tabs>
        <w:tab w:val="left" w:pos="851"/>
      </w:tabs>
      <w:ind w:left="851" w:hanging="425"/>
      <w:jc w:val="both"/>
    </w:pPr>
    <w:rPr>
      <w:szCs w:val="20"/>
      <w:lang w:val="fr-FR"/>
    </w:rPr>
  </w:style>
  <w:style w:type="paragraph" w:styleId="Titre">
    <w:name w:val="Title"/>
    <w:basedOn w:val="Normal"/>
    <w:qFormat/>
    <w:pPr>
      <w:jc w:val="center"/>
    </w:pPr>
    <w:rPr>
      <w:rFonts w:ascii="Times" w:hAnsi="Times"/>
      <w:b/>
      <w:sz w:val="28"/>
      <w:szCs w:val="20"/>
      <w:lang w:val="fr-FR"/>
    </w:rPr>
  </w:style>
  <w:style w:type="paragraph" w:styleId="Corpsdetexte">
    <w:name w:val="Body Text"/>
    <w:basedOn w:val="Normal"/>
    <w:link w:val="CorpsdetexteCar"/>
    <w:pPr>
      <w:jc w:val="both"/>
    </w:pPr>
    <w:rPr>
      <w:rFonts w:ascii="Arial" w:hAnsi="Arial" w:cs="Arial"/>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2">
    <w:name w:val="Body Text Indent 2"/>
    <w:basedOn w:val="Normal"/>
    <w:pPr>
      <w:tabs>
        <w:tab w:val="left" w:pos="851"/>
      </w:tabs>
      <w:ind w:left="851"/>
      <w:jc w:val="both"/>
    </w:pPr>
    <w:rPr>
      <w:rFonts w:ascii="Arial" w:hAnsi="Arial" w:cs="Arial"/>
      <w:sz w:val="22"/>
    </w:rPr>
  </w:style>
  <w:style w:type="paragraph" w:styleId="Corpsdetexte2">
    <w:name w:val="Body Text 2"/>
    <w:basedOn w:val="Normal"/>
    <w:pPr>
      <w:jc w:val="both"/>
    </w:pPr>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rPr>
      <w:sz w:val="20"/>
      <w:szCs w:val="20"/>
    </w:rPr>
  </w:style>
  <w:style w:type="paragraph" w:styleId="Objetducommentaire">
    <w:name w:val="annotation subject"/>
    <w:basedOn w:val="Commentaire"/>
    <w:next w:val="Commentaire"/>
    <w:semiHidden/>
    <w:rPr>
      <w:b/>
      <w:bCs/>
    </w:rPr>
  </w:style>
  <w:style w:type="character" w:customStyle="1" w:styleId="Titre1CarCar">
    <w:name w:val="Titre1 Car Car"/>
    <w:basedOn w:val="Policepardfaut"/>
    <w:rPr>
      <w:b/>
      <w:smallCaps/>
      <w:sz w:val="24"/>
      <w:szCs w:val="24"/>
      <w:u w:val="double"/>
      <w:lang w:val="fr-FR" w:eastAsia="fr-FR" w:bidi="ar-SA"/>
    </w:rPr>
  </w:style>
  <w:style w:type="paragraph" w:customStyle="1" w:styleId="cscbk2">
    <w:name w:val="cscbk2"/>
    <w:basedOn w:val="Normal"/>
    <w:pPr>
      <w:numPr>
        <w:numId w:val="1"/>
      </w:numPr>
      <w:tabs>
        <w:tab w:val="num" w:pos="432"/>
      </w:tabs>
      <w:ind w:left="432" w:hanging="432"/>
    </w:pPr>
    <w:rPr>
      <w:b/>
      <w:lang w:val="fr-FR"/>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pPr>
      <w:suppressAutoHyphens/>
      <w:jc w:val="both"/>
    </w:pPr>
    <w:rPr>
      <w:rFonts w:ascii="Arial" w:hAnsi="Arial"/>
      <w:b/>
      <w:sz w:val="20"/>
    </w:rPr>
  </w:style>
  <w:style w:type="paragraph" w:customStyle="1" w:styleId="Liste21">
    <w:name w:val="Liste 21"/>
    <w:basedOn w:val="Normal"/>
    <w:pPr>
      <w:tabs>
        <w:tab w:val="num" w:pos="454"/>
      </w:tabs>
      <w:suppressAutoHyphens/>
      <w:spacing w:before="120"/>
      <w:ind w:left="454" w:hanging="341"/>
      <w:jc w:val="both"/>
    </w:pPr>
    <w:rPr>
      <w:rFonts w:ascii="Arial" w:hAnsi="Arial"/>
      <w:sz w:val="22"/>
      <w:szCs w:val="20"/>
      <w:lang w:val="fr-FR" w:eastAsia="ar-SA"/>
    </w:rPr>
  </w:style>
  <w:style w:type="paragraph" w:styleId="Liste2">
    <w:name w:val="List 2"/>
    <w:basedOn w:val="Normal"/>
    <w:link w:val="Liste2Car"/>
    <w:pPr>
      <w:numPr>
        <w:numId w:val="3"/>
      </w:numPr>
      <w:spacing w:before="120"/>
      <w:jc w:val="both"/>
    </w:pPr>
    <w:rPr>
      <w:rFonts w:ascii="Arial" w:hAnsi="Arial"/>
      <w:sz w:val="22"/>
      <w:szCs w:val="20"/>
      <w:lang w:val="fr-FR"/>
    </w:rPr>
  </w:style>
  <w:style w:type="character" w:customStyle="1" w:styleId="Liste2Car">
    <w:name w:val="Liste 2 Car"/>
    <w:basedOn w:val="Policepardfaut"/>
    <w:link w:val="Liste2"/>
    <w:rPr>
      <w:rFonts w:ascii="Arial" w:hAnsi="Arial"/>
      <w:sz w:val="22"/>
      <w:lang w:val="fr-FR" w:eastAsia="fr-FR"/>
    </w:rPr>
  </w:style>
  <w:style w:type="paragraph" w:customStyle="1" w:styleId="Corpsdetexte21">
    <w:name w:val="Corps de texte 21"/>
    <w:basedOn w:val="Normal"/>
    <w:semiHidden/>
    <w:pPr>
      <w:numPr>
        <w:ilvl w:val="1"/>
        <w:numId w:val="3"/>
      </w:numPr>
      <w:tabs>
        <w:tab w:val="clear" w:pos="473"/>
      </w:tabs>
      <w:ind w:left="0" w:firstLine="0"/>
      <w:jc w:val="both"/>
    </w:pPr>
    <w:rPr>
      <w:rFonts w:ascii="Arial" w:hAnsi="Arial"/>
      <w:sz w:val="22"/>
      <w:szCs w:val="20"/>
      <w:u w:val="single"/>
      <w:lang w:val="fr-FR"/>
    </w:rPr>
  </w:style>
  <w:style w:type="paragraph" w:customStyle="1" w:styleId="Liste2retour">
    <w:name w:val="Liste 2 retour"/>
    <w:basedOn w:val="Liste2"/>
    <w:next w:val="Liste2"/>
    <w:uiPriority w:val="99"/>
    <w:pPr>
      <w:numPr>
        <w:numId w:val="0"/>
      </w:numPr>
      <w:spacing w:before="0"/>
      <w:ind w:left="454"/>
    </w:pPr>
  </w:style>
  <w:style w:type="paragraph" w:customStyle="1" w:styleId="Liste22">
    <w:name w:val="Liste 22"/>
    <w:basedOn w:val="Normal"/>
    <w:pPr>
      <w:numPr>
        <w:numId w:val="2"/>
      </w:numPr>
      <w:suppressAutoHyphens/>
      <w:spacing w:before="120"/>
      <w:jc w:val="both"/>
    </w:pPr>
    <w:rPr>
      <w:rFonts w:ascii="Arial" w:hAnsi="Arial"/>
      <w:sz w:val="22"/>
      <w:szCs w:val="20"/>
      <w:lang w:val="fr-FR" w:eastAsia="ar-SA"/>
    </w:rPr>
  </w:style>
  <w:style w:type="paragraph" w:styleId="Paragraphedeliste">
    <w:name w:val="List Paragraph"/>
    <w:basedOn w:val="Normal"/>
    <w:uiPriority w:val="34"/>
    <w:qFormat/>
    <w:pPr>
      <w:ind w:left="720"/>
      <w:contextualSpacing/>
    </w:pPr>
  </w:style>
  <w:style w:type="paragraph" w:styleId="Listepuces">
    <w:name w:val="List Bullet"/>
    <w:basedOn w:val="Normal"/>
    <w:unhideWhenUsed/>
    <w:pPr>
      <w:numPr>
        <w:numId w:val="4"/>
      </w:numPr>
      <w:contextualSpacing/>
    </w:pPr>
  </w:style>
  <w:style w:type="character" w:styleId="Lienhypertexte">
    <w:name w:val="Hyperlink"/>
    <w:basedOn w:val="Policepardfaut"/>
    <w:uiPriority w:val="99"/>
    <w:semiHidden/>
    <w:unhideWhenUsed/>
    <w:rPr>
      <w:color w:val="0000FF"/>
      <w:u w:val="single"/>
    </w:rPr>
  </w:style>
  <w:style w:type="paragraph" w:customStyle="1" w:styleId="Retraitcorpsdetexte21">
    <w:name w:val="Retrait corps de texte 21"/>
    <w:basedOn w:val="Normal"/>
    <w:semiHidden/>
    <w:pPr>
      <w:ind w:left="567"/>
      <w:jc w:val="both"/>
    </w:pPr>
    <w:rPr>
      <w:rFonts w:ascii="Arial" w:hAnsi="Arial"/>
      <w:sz w:val="22"/>
      <w:szCs w:val="20"/>
      <w:lang w:val="fr-FR"/>
    </w:rPr>
  </w:style>
  <w:style w:type="paragraph" w:styleId="Textebrut">
    <w:name w:val="Plain Text"/>
    <w:basedOn w:val="Normal"/>
    <w:link w:val="TextebrutCar"/>
    <w:uiPriority w:val="99"/>
    <w:semiHidden/>
    <w:unhideWhenUsed/>
    <w:rPr>
      <w:rFonts w:ascii="Georgia" w:eastAsiaTheme="minorHAnsi" w:hAnsi="Georgia"/>
      <w:color w:val="808080"/>
      <w:sz w:val="20"/>
      <w:szCs w:val="20"/>
      <w:lang w:eastAsia="en-US"/>
    </w:rPr>
  </w:style>
  <w:style w:type="character" w:customStyle="1" w:styleId="TextebrutCar">
    <w:name w:val="Texte brut Car"/>
    <w:basedOn w:val="Policepardfaut"/>
    <w:link w:val="Textebrut"/>
    <w:uiPriority w:val="99"/>
    <w:semiHidden/>
    <w:rPr>
      <w:rFonts w:ascii="Georgia" w:eastAsiaTheme="minorHAnsi" w:hAnsi="Georgia"/>
      <w:color w:val="808080"/>
      <w:lang w:eastAsia="en-US"/>
    </w:rPr>
  </w:style>
  <w:style w:type="character" w:customStyle="1" w:styleId="CommentaireCar">
    <w:name w:val="Commentaire Car"/>
    <w:basedOn w:val="Policepardfaut"/>
    <w:link w:val="Commentaire"/>
    <w:semiHidden/>
    <w:rPr>
      <w:lang w:eastAsia="fr-FR"/>
    </w:rPr>
  </w:style>
  <w:style w:type="character" w:customStyle="1" w:styleId="CorpsdetexteCar">
    <w:name w:val="Corps de texte Car"/>
    <w:basedOn w:val="Policepardfaut"/>
    <w:link w:val="Corpsdetexte"/>
    <w:rPr>
      <w:rFonts w:ascii="Arial" w:hAnsi="Arial" w:cs="Arial"/>
      <w:sz w:val="22"/>
      <w:szCs w:val="24"/>
      <w:lang w:eastAsia="fr-FR"/>
    </w:rPr>
  </w:style>
  <w:style w:type="paragraph" w:styleId="Rvision">
    <w:name w:val="Revision"/>
    <w:hidden/>
    <w:uiPriority w:val="99"/>
    <w:semiHidden/>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437">
      <w:bodyDiv w:val="1"/>
      <w:marLeft w:val="0"/>
      <w:marRight w:val="0"/>
      <w:marTop w:val="0"/>
      <w:marBottom w:val="0"/>
      <w:divBdr>
        <w:top w:val="none" w:sz="0" w:space="0" w:color="auto"/>
        <w:left w:val="none" w:sz="0" w:space="0" w:color="auto"/>
        <w:bottom w:val="none" w:sz="0" w:space="0" w:color="auto"/>
        <w:right w:val="none" w:sz="0" w:space="0" w:color="auto"/>
      </w:divBdr>
    </w:div>
    <w:div w:id="48650716">
      <w:bodyDiv w:val="1"/>
      <w:marLeft w:val="0"/>
      <w:marRight w:val="0"/>
      <w:marTop w:val="0"/>
      <w:marBottom w:val="0"/>
      <w:divBdr>
        <w:top w:val="none" w:sz="0" w:space="0" w:color="auto"/>
        <w:left w:val="none" w:sz="0" w:space="0" w:color="auto"/>
        <w:bottom w:val="none" w:sz="0" w:space="0" w:color="auto"/>
        <w:right w:val="none" w:sz="0" w:space="0" w:color="auto"/>
      </w:divBdr>
    </w:div>
    <w:div w:id="53436549">
      <w:bodyDiv w:val="1"/>
      <w:marLeft w:val="0"/>
      <w:marRight w:val="0"/>
      <w:marTop w:val="0"/>
      <w:marBottom w:val="0"/>
      <w:divBdr>
        <w:top w:val="none" w:sz="0" w:space="0" w:color="auto"/>
        <w:left w:val="none" w:sz="0" w:space="0" w:color="auto"/>
        <w:bottom w:val="none" w:sz="0" w:space="0" w:color="auto"/>
        <w:right w:val="none" w:sz="0" w:space="0" w:color="auto"/>
      </w:divBdr>
      <w:divsChild>
        <w:div w:id="135072735">
          <w:marLeft w:val="446"/>
          <w:marRight w:val="0"/>
          <w:marTop w:val="0"/>
          <w:marBottom w:val="0"/>
          <w:divBdr>
            <w:top w:val="none" w:sz="0" w:space="0" w:color="auto"/>
            <w:left w:val="none" w:sz="0" w:space="0" w:color="auto"/>
            <w:bottom w:val="none" w:sz="0" w:space="0" w:color="auto"/>
            <w:right w:val="none" w:sz="0" w:space="0" w:color="auto"/>
          </w:divBdr>
        </w:div>
        <w:div w:id="93866552">
          <w:marLeft w:val="446"/>
          <w:marRight w:val="0"/>
          <w:marTop w:val="0"/>
          <w:marBottom w:val="0"/>
          <w:divBdr>
            <w:top w:val="none" w:sz="0" w:space="0" w:color="auto"/>
            <w:left w:val="none" w:sz="0" w:space="0" w:color="auto"/>
            <w:bottom w:val="none" w:sz="0" w:space="0" w:color="auto"/>
            <w:right w:val="none" w:sz="0" w:space="0" w:color="auto"/>
          </w:divBdr>
        </w:div>
        <w:div w:id="1705135489">
          <w:marLeft w:val="446"/>
          <w:marRight w:val="0"/>
          <w:marTop w:val="0"/>
          <w:marBottom w:val="0"/>
          <w:divBdr>
            <w:top w:val="none" w:sz="0" w:space="0" w:color="auto"/>
            <w:left w:val="none" w:sz="0" w:space="0" w:color="auto"/>
            <w:bottom w:val="none" w:sz="0" w:space="0" w:color="auto"/>
            <w:right w:val="none" w:sz="0" w:space="0" w:color="auto"/>
          </w:divBdr>
        </w:div>
        <w:div w:id="2025202971">
          <w:marLeft w:val="446"/>
          <w:marRight w:val="0"/>
          <w:marTop w:val="0"/>
          <w:marBottom w:val="0"/>
          <w:divBdr>
            <w:top w:val="none" w:sz="0" w:space="0" w:color="auto"/>
            <w:left w:val="none" w:sz="0" w:space="0" w:color="auto"/>
            <w:bottom w:val="none" w:sz="0" w:space="0" w:color="auto"/>
            <w:right w:val="none" w:sz="0" w:space="0" w:color="auto"/>
          </w:divBdr>
        </w:div>
      </w:divsChild>
    </w:div>
    <w:div w:id="70392136">
      <w:bodyDiv w:val="1"/>
      <w:marLeft w:val="0"/>
      <w:marRight w:val="0"/>
      <w:marTop w:val="0"/>
      <w:marBottom w:val="0"/>
      <w:divBdr>
        <w:top w:val="none" w:sz="0" w:space="0" w:color="auto"/>
        <w:left w:val="none" w:sz="0" w:space="0" w:color="auto"/>
        <w:bottom w:val="none" w:sz="0" w:space="0" w:color="auto"/>
        <w:right w:val="none" w:sz="0" w:space="0" w:color="auto"/>
      </w:divBdr>
    </w:div>
    <w:div w:id="99037000">
      <w:bodyDiv w:val="1"/>
      <w:marLeft w:val="0"/>
      <w:marRight w:val="0"/>
      <w:marTop w:val="0"/>
      <w:marBottom w:val="0"/>
      <w:divBdr>
        <w:top w:val="none" w:sz="0" w:space="0" w:color="auto"/>
        <w:left w:val="none" w:sz="0" w:space="0" w:color="auto"/>
        <w:bottom w:val="none" w:sz="0" w:space="0" w:color="auto"/>
        <w:right w:val="none" w:sz="0" w:space="0" w:color="auto"/>
      </w:divBdr>
      <w:divsChild>
        <w:div w:id="1291086435">
          <w:marLeft w:val="446"/>
          <w:marRight w:val="0"/>
          <w:marTop w:val="0"/>
          <w:marBottom w:val="0"/>
          <w:divBdr>
            <w:top w:val="none" w:sz="0" w:space="0" w:color="auto"/>
            <w:left w:val="none" w:sz="0" w:space="0" w:color="auto"/>
            <w:bottom w:val="none" w:sz="0" w:space="0" w:color="auto"/>
            <w:right w:val="none" w:sz="0" w:space="0" w:color="auto"/>
          </w:divBdr>
        </w:div>
      </w:divsChild>
    </w:div>
    <w:div w:id="177894409">
      <w:bodyDiv w:val="1"/>
      <w:marLeft w:val="0"/>
      <w:marRight w:val="0"/>
      <w:marTop w:val="0"/>
      <w:marBottom w:val="0"/>
      <w:divBdr>
        <w:top w:val="none" w:sz="0" w:space="0" w:color="auto"/>
        <w:left w:val="none" w:sz="0" w:space="0" w:color="auto"/>
        <w:bottom w:val="none" w:sz="0" w:space="0" w:color="auto"/>
        <w:right w:val="none" w:sz="0" w:space="0" w:color="auto"/>
      </w:divBdr>
    </w:div>
    <w:div w:id="200437129">
      <w:bodyDiv w:val="1"/>
      <w:marLeft w:val="0"/>
      <w:marRight w:val="0"/>
      <w:marTop w:val="0"/>
      <w:marBottom w:val="0"/>
      <w:divBdr>
        <w:top w:val="none" w:sz="0" w:space="0" w:color="auto"/>
        <w:left w:val="none" w:sz="0" w:space="0" w:color="auto"/>
        <w:bottom w:val="none" w:sz="0" w:space="0" w:color="auto"/>
        <w:right w:val="none" w:sz="0" w:space="0" w:color="auto"/>
      </w:divBdr>
    </w:div>
    <w:div w:id="252670011">
      <w:bodyDiv w:val="1"/>
      <w:marLeft w:val="0"/>
      <w:marRight w:val="0"/>
      <w:marTop w:val="0"/>
      <w:marBottom w:val="0"/>
      <w:divBdr>
        <w:top w:val="none" w:sz="0" w:space="0" w:color="auto"/>
        <w:left w:val="none" w:sz="0" w:space="0" w:color="auto"/>
        <w:bottom w:val="none" w:sz="0" w:space="0" w:color="auto"/>
        <w:right w:val="none" w:sz="0" w:space="0" w:color="auto"/>
      </w:divBdr>
    </w:div>
    <w:div w:id="259729078">
      <w:bodyDiv w:val="1"/>
      <w:marLeft w:val="0"/>
      <w:marRight w:val="0"/>
      <w:marTop w:val="0"/>
      <w:marBottom w:val="0"/>
      <w:divBdr>
        <w:top w:val="none" w:sz="0" w:space="0" w:color="auto"/>
        <w:left w:val="none" w:sz="0" w:space="0" w:color="auto"/>
        <w:bottom w:val="none" w:sz="0" w:space="0" w:color="auto"/>
        <w:right w:val="none" w:sz="0" w:space="0" w:color="auto"/>
      </w:divBdr>
    </w:div>
    <w:div w:id="278756351">
      <w:bodyDiv w:val="1"/>
      <w:marLeft w:val="0"/>
      <w:marRight w:val="0"/>
      <w:marTop w:val="0"/>
      <w:marBottom w:val="0"/>
      <w:divBdr>
        <w:top w:val="none" w:sz="0" w:space="0" w:color="auto"/>
        <w:left w:val="none" w:sz="0" w:space="0" w:color="auto"/>
        <w:bottom w:val="none" w:sz="0" w:space="0" w:color="auto"/>
        <w:right w:val="none" w:sz="0" w:space="0" w:color="auto"/>
      </w:divBdr>
    </w:div>
    <w:div w:id="288820126">
      <w:bodyDiv w:val="1"/>
      <w:marLeft w:val="0"/>
      <w:marRight w:val="0"/>
      <w:marTop w:val="0"/>
      <w:marBottom w:val="0"/>
      <w:divBdr>
        <w:top w:val="none" w:sz="0" w:space="0" w:color="auto"/>
        <w:left w:val="none" w:sz="0" w:space="0" w:color="auto"/>
        <w:bottom w:val="none" w:sz="0" w:space="0" w:color="auto"/>
        <w:right w:val="none" w:sz="0" w:space="0" w:color="auto"/>
      </w:divBdr>
    </w:div>
    <w:div w:id="320698213">
      <w:bodyDiv w:val="1"/>
      <w:marLeft w:val="0"/>
      <w:marRight w:val="0"/>
      <w:marTop w:val="0"/>
      <w:marBottom w:val="0"/>
      <w:divBdr>
        <w:top w:val="none" w:sz="0" w:space="0" w:color="auto"/>
        <w:left w:val="none" w:sz="0" w:space="0" w:color="auto"/>
        <w:bottom w:val="none" w:sz="0" w:space="0" w:color="auto"/>
        <w:right w:val="none" w:sz="0" w:space="0" w:color="auto"/>
      </w:divBdr>
    </w:div>
    <w:div w:id="328532381">
      <w:bodyDiv w:val="1"/>
      <w:marLeft w:val="0"/>
      <w:marRight w:val="0"/>
      <w:marTop w:val="0"/>
      <w:marBottom w:val="0"/>
      <w:divBdr>
        <w:top w:val="none" w:sz="0" w:space="0" w:color="auto"/>
        <w:left w:val="none" w:sz="0" w:space="0" w:color="auto"/>
        <w:bottom w:val="none" w:sz="0" w:space="0" w:color="auto"/>
        <w:right w:val="none" w:sz="0" w:space="0" w:color="auto"/>
      </w:divBdr>
    </w:div>
    <w:div w:id="331184070">
      <w:bodyDiv w:val="1"/>
      <w:marLeft w:val="0"/>
      <w:marRight w:val="0"/>
      <w:marTop w:val="0"/>
      <w:marBottom w:val="0"/>
      <w:divBdr>
        <w:top w:val="none" w:sz="0" w:space="0" w:color="auto"/>
        <w:left w:val="none" w:sz="0" w:space="0" w:color="auto"/>
        <w:bottom w:val="none" w:sz="0" w:space="0" w:color="auto"/>
        <w:right w:val="none" w:sz="0" w:space="0" w:color="auto"/>
      </w:divBdr>
    </w:div>
    <w:div w:id="357631223">
      <w:bodyDiv w:val="1"/>
      <w:marLeft w:val="0"/>
      <w:marRight w:val="0"/>
      <w:marTop w:val="0"/>
      <w:marBottom w:val="0"/>
      <w:divBdr>
        <w:top w:val="none" w:sz="0" w:space="0" w:color="auto"/>
        <w:left w:val="none" w:sz="0" w:space="0" w:color="auto"/>
        <w:bottom w:val="none" w:sz="0" w:space="0" w:color="auto"/>
        <w:right w:val="none" w:sz="0" w:space="0" w:color="auto"/>
      </w:divBdr>
      <w:divsChild>
        <w:div w:id="1995184105">
          <w:marLeft w:val="446"/>
          <w:marRight w:val="0"/>
          <w:marTop w:val="0"/>
          <w:marBottom w:val="0"/>
          <w:divBdr>
            <w:top w:val="none" w:sz="0" w:space="0" w:color="auto"/>
            <w:left w:val="none" w:sz="0" w:space="0" w:color="auto"/>
            <w:bottom w:val="none" w:sz="0" w:space="0" w:color="auto"/>
            <w:right w:val="none" w:sz="0" w:space="0" w:color="auto"/>
          </w:divBdr>
        </w:div>
        <w:div w:id="1300959498">
          <w:marLeft w:val="446"/>
          <w:marRight w:val="0"/>
          <w:marTop w:val="0"/>
          <w:marBottom w:val="0"/>
          <w:divBdr>
            <w:top w:val="none" w:sz="0" w:space="0" w:color="auto"/>
            <w:left w:val="none" w:sz="0" w:space="0" w:color="auto"/>
            <w:bottom w:val="none" w:sz="0" w:space="0" w:color="auto"/>
            <w:right w:val="none" w:sz="0" w:space="0" w:color="auto"/>
          </w:divBdr>
        </w:div>
        <w:div w:id="1103576472">
          <w:marLeft w:val="446"/>
          <w:marRight w:val="0"/>
          <w:marTop w:val="0"/>
          <w:marBottom w:val="0"/>
          <w:divBdr>
            <w:top w:val="none" w:sz="0" w:space="0" w:color="auto"/>
            <w:left w:val="none" w:sz="0" w:space="0" w:color="auto"/>
            <w:bottom w:val="none" w:sz="0" w:space="0" w:color="auto"/>
            <w:right w:val="none" w:sz="0" w:space="0" w:color="auto"/>
          </w:divBdr>
        </w:div>
      </w:divsChild>
    </w:div>
    <w:div w:id="372391432">
      <w:bodyDiv w:val="1"/>
      <w:marLeft w:val="0"/>
      <w:marRight w:val="0"/>
      <w:marTop w:val="0"/>
      <w:marBottom w:val="0"/>
      <w:divBdr>
        <w:top w:val="none" w:sz="0" w:space="0" w:color="auto"/>
        <w:left w:val="none" w:sz="0" w:space="0" w:color="auto"/>
        <w:bottom w:val="none" w:sz="0" w:space="0" w:color="auto"/>
        <w:right w:val="none" w:sz="0" w:space="0" w:color="auto"/>
      </w:divBdr>
    </w:div>
    <w:div w:id="389503141">
      <w:bodyDiv w:val="1"/>
      <w:marLeft w:val="0"/>
      <w:marRight w:val="0"/>
      <w:marTop w:val="0"/>
      <w:marBottom w:val="0"/>
      <w:divBdr>
        <w:top w:val="none" w:sz="0" w:space="0" w:color="auto"/>
        <w:left w:val="none" w:sz="0" w:space="0" w:color="auto"/>
        <w:bottom w:val="none" w:sz="0" w:space="0" w:color="auto"/>
        <w:right w:val="none" w:sz="0" w:space="0" w:color="auto"/>
      </w:divBdr>
    </w:div>
    <w:div w:id="408501425">
      <w:bodyDiv w:val="1"/>
      <w:marLeft w:val="0"/>
      <w:marRight w:val="0"/>
      <w:marTop w:val="0"/>
      <w:marBottom w:val="0"/>
      <w:divBdr>
        <w:top w:val="none" w:sz="0" w:space="0" w:color="auto"/>
        <w:left w:val="none" w:sz="0" w:space="0" w:color="auto"/>
        <w:bottom w:val="none" w:sz="0" w:space="0" w:color="auto"/>
        <w:right w:val="none" w:sz="0" w:space="0" w:color="auto"/>
      </w:divBdr>
    </w:div>
    <w:div w:id="436680741">
      <w:bodyDiv w:val="1"/>
      <w:marLeft w:val="0"/>
      <w:marRight w:val="0"/>
      <w:marTop w:val="0"/>
      <w:marBottom w:val="0"/>
      <w:divBdr>
        <w:top w:val="none" w:sz="0" w:space="0" w:color="auto"/>
        <w:left w:val="none" w:sz="0" w:space="0" w:color="auto"/>
        <w:bottom w:val="none" w:sz="0" w:space="0" w:color="auto"/>
        <w:right w:val="none" w:sz="0" w:space="0" w:color="auto"/>
      </w:divBdr>
    </w:div>
    <w:div w:id="437218649">
      <w:bodyDiv w:val="1"/>
      <w:marLeft w:val="0"/>
      <w:marRight w:val="0"/>
      <w:marTop w:val="0"/>
      <w:marBottom w:val="0"/>
      <w:divBdr>
        <w:top w:val="none" w:sz="0" w:space="0" w:color="auto"/>
        <w:left w:val="none" w:sz="0" w:space="0" w:color="auto"/>
        <w:bottom w:val="none" w:sz="0" w:space="0" w:color="auto"/>
        <w:right w:val="none" w:sz="0" w:space="0" w:color="auto"/>
      </w:divBdr>
    </w:div>
    <w:div w:id="468205151">
      <w:bodyDiv w:val="1"/>
      <w:marLeft w:val="0"/>
      <w:marRight w:val="0"/>
      <w:marTop w:val="0"/>
      <w:marBottom w:val="0"/>
      <w:divBdr>
        <w:top w:val="none" w:sz="0" w:space="0" w:color="auto"/>
        <w:left w:val="none" w:sz="0" w:space="0" w:color="auto"/>
        <w:bottom w:val="none" w:sz="0" w:space="0" w:color="auto"/>
        <w:right w:val="none" w:sz="0" w:space="0" w:color="auto"/>
      </w:divBdr>
    </w:div>
    <w:div w:id="470102858">
      <w:bodyDiv w:val="1"/>
      <w:marLeft w:val="0"/>
      <w:marRight w:val="0"/>
      <w:marTop w:val="0"/>
      <w:marBottom w:val="0"/>
      <w:divBdr>
        <w:top w:val="none" w:sz="0" w:space="0" w:color="auto"/>
        <w:left w:val="none" w:sz="0" w:space="0" w:color="auto"/>
        <w:bottom w:val="none" w:sz="0" w:space="0" w:color="auto"/>
        <w:right w:val="none" w:sz="0" w:space="0" w:color="auto"/>
      </w:divBdr>
    </w:div>
    <w:div w:id="511913340">
      <w:bodyDiv w:val="1"/>
      <w:marLeft w:val="0"/>
      <w:marRight w:val="0"/>
      <w:marTop w:val="0"/>
      <w:marBottom w:val="0"/>
      <w:divBdr>
        <w:top w:val="none" w:sz="0" w:space="0" w:color="auto"/>
        <w:left w:val="none" w:sz="0" w:space="0" w:color="auto"/>
        <w:bottom w:val="none" w:sz="0" w:space="0" w:color="auto"/>
        <w:right w:val="none" w:sz="0" w:space="0" w:color="auto"/>
      </w:divBdr>
    </w:div>
    <w:div w:id="537550263">
      <w:bodyDiv w:val="1"/>
      <w:marLeft w:val="0"/>
      <w:marRight w:val="0"/>
      <w:marTop w:val="0"/>
      <w:marBottom w:val="0"/>
      <w:divBdr>
        <w:top w:val="none" w:sz="0" w:space="0" w:color="auto"/>
        <w:left w:val="none" w:sz="0" w:space="0" w:color="auto"/>
        <w:bottom w:val="none" w:sz="0" w:space="0" w:color="auto"/>
        <w:right w:val="none" w:sz="0" w:space="0" w:color="auto"/>
      </w:divBdr>
    </w:div>
    <w:div w:id="559706095">
      <w:bodyDiv w:val="1"/>
      <w:marLeft w:val="0"/>
      <w:marRight w:val="0"/>
      <w:marTop w:val="0"/>
      <w:marBottom w:val="0"/>
      <w:divBdr>
        <w:top w:val="none" w:sz="0" w:space="0" w:color="auto"/>
        <w:left w:val="none" w:sz="0" w:space="0" w:color="auto"/>
        <w:bottom w:val="none" w:sz="0" w:space="0" w:color="auto"/>
        <w:right w:val="none" w:sz="0" w:space="0" w:color="auto"/>
      </w:divBdr>
    </w:div>
    <w:div w:id="581449428">
      <w:bodyDiv w:val="1"/>
      <w:marLeft w:val="0"/>
      <w:marRight w:val="0"/>
      <w:marTop w:val="0"/>
      <w:marBottom w:val="0"/>
      <w:divBdr>
        <w:top w:val="none" w:sz="0" w:space="0" w:color="auto"/>
        <w:left w:val="none" w:sz="0" w:space="0" w:color="auto"/>
        <w:bottom w:val="none" w:sz="0" w:space="0" w:color="auto"/>
        <w:right w:val="none" w:sz="0" w:space="0" w:color="auto"/>
      </w:divBdr>
    </w:div>
    <w:div w:id="589118503">
      <w:bodyDiv w:val="1"/>
      <w:marLeft w:val="0"/>
      <w:marRight w:val="0"/>
      <w:marTop w:val="0"/>
      <w:marBottom w:val="0"/>
      <w:divBdr>
        <w:top w:val="none" w:sz="0" w:space="0" w:color="auto"/>
        <w:left w:val="none" w:sz="0" w:space="0" w:color="auto"/>
        <w:bottom w:val="none" w:sz="0" w:space="0" w:color="auto"/>
        <w:right w:val="none" w:sz="0" w:space="0" w:color="auto"/>
      </w:divBdr>
    </w:div>
    <w:div w:id="614949030">
      <w:bodyDiv w:val="1"/>
      <w:marLeft w:val="0"/>
      <w:marRight w:val="0"/>
      <w:marTop w:val="0"/>
      <w:marBottom w:val="0"/>
      <w:divBdr>
        <w:top w:val="none" w:sz="0" w:space="0" w:color="auto"/>
        <w:left w:val="none" w:sz="0" w:space="0" w:color="auto"/>
        <w:bottom w:val="none" w:sz="0" w:space="0" w:color="auto"/>
        <w:right w:val="none" w:sz="0" w:space="0" w:color="auto"/>
      </w:divBdr>
    </w:div>
    <w:div w:id="631249305">
      <w:bodyDiv w:val="1"/>
      <w:marLeft w:val="0"/>
      <w:marRight w:val="0"/>
      <w:marTop w:val="0"/>
      <w:marBottom w:val="0"/>
      <w:divBdr>
        <w:top w:val="none" w:sz="0" w:space="0" w:color="auto"/>
        <w:left w:val="none" w:sz="0" w:space="0" w:color="auto"/>
        <w:bottom w:val="none" w:sz="0" w:space="0" w:color="auto"/>
        <w:right w:val="none" w:sz="0" w:space="0" w:color="auto"/>
      </w:divBdr>
      <w:divsChild>
        <w:div w:id="440612436">
          <w:marLeft w:val="446"/>
          <w:marRight w:val="0"/>
          <w:marTop w:val="0"/>
          <w:marBottom w:val="0"/>
          <w:divBdr>
            <w:top w:val="none" w:sz="0" w:space="0" w:color="auto"/>
            <w:left w:val="none" w:sz="0" w:space="0" w:color="auto"/>
            <w:bottom w:val="none" w:sz="0" w:space="0" w:color="auto"/>
            <w:right w:val="none" w:sz="0" w:space="0" w:color="auto"/>
          </w:divBdr>
        </w:div>
        <w:div w:id="1289048456">
          <w:marLeft w:val="446"/>
          <w:marRight w:val="0"/>
          <w:marTop w:val="0"/>
          <w:marBottom w:val="0"/>
          <w:divBdr>
            <w:top w:val="none" w:sz="0" w:space="0" w:color="auto"/>
            <w:left w:val="none" w:sz="0" w:space="0" w:color="auto"/>
            <w:bottom w:val="none" w:sz="0" w:space="0" w:color="auto"/>
            <w:right w:val="none" w:sz="0" w:space="0" w:color="auto"/>
          </w:divBdr>
        </w:div>
        <w:div w:id="1891766685">
          <w:marLeft w:val="446"/>
          <w:marRight w:val="0"/>
          <w:marTop w:val="0"/>
          <w:marBottom w:val="0"/>
          <w:divBdr>
            <w:top w:val="none" w:sz="0" w:space="0" w:color="auto"/>
            <w:left w:val="none" w:sz="0" w:space="0" w:color="auto"/>
            <w:bottom w:val="none" w:sz="0" w:space="0" w:color="auto"/>
            <w:right w:val="none" w:sz="0" w:space="0" w:color="auto"/>
          </w:divBdr>
        </w:div>
        <w:div w:id="1091464165">
          <w:marLeft w:val="446"/>
          <w:marRight w:val="0"/>
          <w:marTop w:val="0"/>
          <w:marBottom w:val="0"/>
          <w:divBdr>
            <w:top w:val="none" w:sz="0" w:space="0" w:color="auto"/>
            <w:left w:val="none" w:sz="0" w:space="0" w:color="auto"/>
            <w:bottom w:val="none" w:sz="0" w:space="0" w:color="auto"/>
            <w:right w:val="none" w:sz="0" w:space="0" w:color="auto"/>
          </w:divBdr>
        </w:div>
        <w:div w:id="1380857363">
          <w:marLeft w:val="446"/>
          <w:marRight w:val="0"/>
          <w:marTop w:val="0"/>
          <w:marBottom w:val="0"/>
          <w:divBdr>
            <w:top w:val="none" w:sz="0" w:space="0" w:color="auto"/>
            <w:left w:val="none" w:sz="0" w:space="0" w:color="auto"/>
            <w:bottom w:val="none" w:sz="0" w:space="0" w:color="auto"/>
            <w:right w:val="none" w:sz="0" w:space="0" w:color="auto"/>
          </w:divBdr>
        </w:div>
        <w:div w:id="489751710">
          <w:marLeft w:val="446"/>
          <w:marRight w:val="0"/>
          <w:marTop w:val="0"/>
          <w:marBottom w:val="0"/>
          <w:divBdr>
            <w:top w:val="none" w:sz="0" w:space="0" w:color="auto"/>
            <w:left w:val="none" w:sz="0" w:space="0" w:color="auto"/>
            <w:bottom w:val="none" w:sz="0" w:space="0" w:color="auto"/>
            <w:right w:val="none" w:sz="0" w:space="0" w:color="auto"/>
          </w:divBdr>
        </w:div>
      </w:divsChild>
    </w:div>
    <w:div w:id="668603577">
      <w:bodyDiv w:val="1"/>
      <w:marLeft w:val="0"/>
      <w:marRight w:val="0"/>
      <w:marTop w:val="0"/>
      <w:marBottom w:val="0"/>
      <w:divBdr>
        <w:top w:val="none" w:sz="0" w:space="0" w:color="auto"/>
        <w:left w:val="none" w:sz="0" w:space="0" w:color="auto"/>
        <w:bottom w:val="none" w:sz="0" w:space="0" w:color="auto"/>
        <w:right w:val="none" w:sz="0" w:space="0" w:color="auto"/>
      </w:divBdr>
    </w:div>
    <w:div w:id="681931551">
      <w:bodyDiv w:val="1"/>
      <w:marLeft w:val="0"/>
      <w:marRight w:val="0"/>
      <w:marTop w:val="0"/>
      <w:marBottom w:val="0"/>
      <w:divBdr>
        <w:top w:val="none" w:sz="0" w:space="0" w:color="auto"/>
        <w:left w:val="none" w:sz="0" w:space="0" w:color="auto"/>
        <w:bottom w:val="none" w:sz="0" w:space="0" w:color="auto"/>
        <w:right w:val="none" w:sz="0" w:space="0" w:color="auto"/>
      </w:divBdr>
    </w:div>
    <w:div w:id="697127803">
      <w:bodyDiv w:val="1"/>
      <w:marLeft w:val="0"/>
      <w:marRight w:val="0"/>
      <w:marTop w:val="0"/>
      <w:marBottom w:val="0"/>
      <w:divBdr>
        <w:top w:val="none" w:sz="0" w:space="0" w:color="auto"/>
        <w:left w:val="none" w:sz="0" w:space="0" w:color="auto"/>
        <w:bottom w:val="none" w:sz="0" w:space="0" w:color="auto"/>
        <w:right w:val="none" w:sz="0" w:space="0" w:color="auto"/>
      </w:divBdr>
    </w:div>
    <w:div w:id="698698681">
      <w:bodyDiv w:val="1"/>
      <w:marLeft w:val="0"/>
      <w:marRight w:val="0"/>
      <w:marTop w:val="0"/>
      <w:marBottom w:val="0"/>
      <w:divBdr>
        <w:top w:val="none" w:sz="0" w:space="0" w:color="auto"/>
        <w:left w:val="none" w:sz="0" w:space="0" w:color="auto"/>
        <w:bottom w:val="none" w:sz="0" w:space="0" w:color="auto"/>
        <w:right w:val="none" w:sz="0" w:space="0" w:color="auto"/>
      </w:divBdr>
      <w:divsChild>
        <w:div w:id="317271538">
          <w:marLeft w:val="446"/>
          <w:marRight w:val="0"/>
          <w:marTop w:val="0"/>
          <w:marBottom w:val="0"/>
          <w:divBdr>
            <w:top w:val="none" w:sz="0" w:space="0" w:color="auto"/>
            <w:left w:val="none" w:sz="0" w:space="0" w:color="auto"/>
            <w:bottom w:val="none" w:sz="0" w:space="0" w:color="auto"/>
            <w:right w:val="none" w:sz="0" w:space="0" w:color="auto"/>
          </w:divBdr>
        </w:div>
        <w:div w:id="1088769274">
          <w:marLeft w:val="446"/>
          <w:marRight w:val="0"/>
          <w:marTop w:val="0"/>
          <w:marBottom w:val="0"/>
          <w:divBdr>
            <w:top w:val="none" w:sz="0" w:space="0" w:color="auto"/>
            <w:left w:val="none" w:sz="0" w:space="0" w:color="auto"/>
            <w:bottom w:val="none" w:sz="0" w:space="0" w:color="auto"/>
            <w:right w:val="none" w:sz="0" w:space="0" w:color="auto"/>
          </w:divBdr>
        </w:div>
      </w:divsChild>
    </w:div>
    <w:div w:id="699164278">
      <w:bodyDiv w:val="1"/>
      <w:marLeft w:val="0"/>
      <w:marRight w:val="0"/>
      <w:marTop w:val="0"/>
      <w:marBottom w:val="0"/>
      <w:divBdr>
        <w:top w:val="none" w:sz="0" w:space="0" w:color="auto"/>
        <w:left w:val="none" w:sz="0" w:space="0" w:color="auto"/>
        <w:bottom w:val="none" w:sz="0" w:space="0" w:color="auto"/>
        <w:right w:val="none" w:sz="0" w:space="0" w:color="auto"/>
      </w:divBdr>
    </w:div>
    <w:div w:id="706952623">
      <w:bodyDiv w:val="1"/>
      <w:marLeft w:val="0"/>
      <w:marRight w:val="0"/>
      <w:marTop w:val="0"/>
      <w:marBottom w:val="0"/>
      <w:divBdr>
        <w:top w:val="none" w:sz="0" w:space="0" w:color="auto"/>
        <w:left w:val="none" w:sz="0" w:space="0" w:color="auto"/>
        <w:bottom w:val="none" w:sz="0" w:space="0" w:color="auto"/>
        <w:right w:val="none" w:sz="0" w:space="0" w:color="auto"/>
      </w:divBdr>
    </w:div>
    <w:div w:id="735780289">
      <w:bodyDiv w:val="1"/>
      <w:marLeft w:val="0"/>
      <w:marRight w:val="0"/>
      <w:marTop w:val="0"/>
      <w:marBottom w:val="0"/>
      <w:divBdr>
        <w:top w:val="none" w:sz="0" w:space="0" w:color="auto"/>
        <w:left w:val="none" w:sz="0" w:space="0" w:color="auto"/>
        <w:bottom w:val="none" w:sz="0" w:space="0" w:color="auto"/>
        <w:right w:val="none" w:sz="0" w:space="0" w:color="auto"/>
      </w:divBdr>
    </w:div>
    <w:div w:id="761800230">
      <w:bodyDiv w:val="1"/>
      <w:marLeft w:val="0"/>
      <w:marRight w:val="0"/>
      <w:marTop w:val="0"/>
      <w:marBottom w:val="0"/>
      <w:divBdr>
        <w:top w:val="none" w:sz="0" w:space="0" w:color="auto"/>
        <w:left w:val="none" w:sz="0" w:space="0" w:color="auto"/>
        <w:bottom w:val="none" w:sz="0" w:space="0" w:color="auto"/>
        <w:right w:val="none" w:sz="0" w:space="0" w:color="auto"/>
      </w:divBdr>
    </w:div>
    <w:div w:id="770393580">
      <w:bodyDiv w:val="1"/>
      <w:marLeft w:val="0"/>
      <w:marRight w:val="0"/>
      <w:marTop w:val="0"/>
      <w:marBottom w:val="0"/>
      <w:divBdr>
        <w:top w:val="none" w:sz="0" w:space="0" w:color="auto"/>
        <w:left w:val="none" w:sz="0" w:space="0" w:color="auto"/>
        <w:bottom w:val="none" w:sz="0" w:space="0" w:color="auto"/>
        <w:right w:val="none" w:sz="0" w:space="0" w:color="auto"/>
      </w:divBdr>
    </w:div>
    <w:div w:id="773483028">
      <w:bodyDiv w:val="1"/>
      <w:marLeft w:val="0"/>
      <w:marRight w:val="0"/>
      <w:marTop w:val="0"/>
      <w:marBottom w:val="0"/>
      <w:divBdr>
        <w:top w:val="none" w:sz="0" w:space="0" w:color="auto"/>
        <w:left w:val="none" w:sz="0" w:space="0" w:color="auto"/>
        <w:bottom w:val="none" w:sz="0" w:space="0" w:color="auto"/>
        <w:right w:val="none" w:sz="0" w:space="0" w:color="auto"/>
      </w:divBdr>
    </w:div>
    <w:div w:id="773864641">
      <w:bodyDiv w:val="1"/>
      <w:marLeft w:val="0"/>
      <w:marRight w:val="0"/>
      <w:marTop w:val="0"/>
      <w:marBottom w:val="0"/>
      <w:divBdr>
        <w:top w:val="none" w:sz="0" w:space="0" w:color="auto"/>
        <w:left w:val="none" w:sz="0" w:space="0" w:color="auto"/>
        <w:bottom w:val="none" w:sz="0" w:space="0" w:color="auto"/>
        <w:right w:val="none" w:sz="0" w:space="0" w:color="auto"/>
      </w:divBdr>
    </w:div>
    <w:div w:id="790392688">
      <w:bodyDiv w:val="1"/>
      <w:marLeft w:val="0"/>
      <w:marRight w:val="0"/>
      <w:marTop w:val="0"/>
      <w:marBottom w:val="0"/>
      <w:divBdr>
        <w:top w:val="none" w:sz="0" w:space="0" w:color="auto"/>
        <w:left w:val="none" w:sz="0" w:space="0" w:color="auto"/>
        <w:bottom w:val="none" w:sz="0" w:space="0" w:color="auto"/>
        <w:right w:val="none" w:sz="0" w:space="0" w:color="auto"/>
      </w:divBdr>
    </w:div>
    <w:div w:id="835650042">
      <w:bodyDiv w:val="1"/>
      <w:marLeft w:val="0"/>
      <w:marRight w:val="0"/>
      <w:marTop w:val="0"/>
      <w:marBottom w:val="0"/>
      <w:divBdr>
        <w:top w:val="none" w:sz="0" w:space="0" w:color="auto"/>
        <w:left w:val="none" w:sz="0" w:space="0" w:color="auto"/>
        <w:bottom w:val="none" w:sz="0" w:space="0" w:color="auto"/>
        <w:right w:val="none" w:sz="0" w:space="0" w:color="auto"/>
      </w:divBdr>
    </w:div>
    <w:div w:id="839125877">
      <w:bodyDiv w:val="1"/>
      <w:marLeft w:val="0"/>
      <w:marRight w:val="0"/>
      <w:marTop w:val="0"/>
      <w:marBottom w:val="0"/>
      <w:divBdr>
        <w:top w:val="none" w:sz="0" w:space="0" w:color="auto"/>
        <w:left w:val="none" w:sz="0" w:space="0" w:color="auto"/>
        <w:bottom w:val="none" w:sz="0" w:space="0" w:color="auto"/>
        <w:right w:val="none" w:sz="0" w:space="0" w:color="auto"/>
      </w:divBdr>
    </w:div>
    <w:div w:id="858396681">
      <w:bodyDiv w:val="1"/>
      <w:marLeft w:val="0"/>
      <w:marRight w:val="0"/>
      <w:marTop w:val="0"/>
      <w:marBottom w:val="0"/>
      <w:divBdr>
        <w:top w:val="none" w:sz="0" w:space="0" w:color="auto"/>
        <w:left w:val="none" w:sz="0" w:space="0" w:color="auto"/>
        <w:bottom w:val="none" w:sz="0" w:space="0" w:color="auto"/>
        <w:right w:val="none" w:sz="0" w:space="0" w:color="auto"/>
      </w:divBdr>
    </w:div>
    <w:div w:id="858467965">
      <w:bodyDiv w:val="1"/>
      <w:marLeft w:val="0"/>
      <w:marRight w:val="0"/>
      <w:marTop w:val="0"/>
      <w:marBottom w:val="0"/>
      <w:divBdr>
        <w:top w:val="none" w:sz="0" w:space="0" w:color="auto"/>
        <w:left w:val="none" w:sz="0" w:space="0" w:color="auto"/>
        <w:bottom w:val="none" w:sz="0" w:space="0" w:color="auto"/>
        <w:right w:val="none" w:sz="0" w:space="0" w:color="auto"/>
      </w:divBdr>
    </w:div>
    <w:div w:id="982974622">
      <w:bodyDiv w:val="1"/>
      <w:marLeft w:val="0"/>
      <w:marRight w:val="0"/>
      <w:marTop w:val="0"/>
      <w:marBottom w:val="0"/>
      <w:divBdr>
        <w:top w:val="none" w:sz="0" w:space="0" w:color="auto"/>
        <w:left w:val="none" w:sz="0" w:space="0" w:color="auto"/>
        <w:bottom w:val="none" w:sz="0" w:space="0" w:color="auto"/>
        <w:right w:val="none" w:sz="0" w:space="0" w:color="auto"/>
      </w:divBdr>
    </w:div>
    <w:div w:id="984890767">
      <w:bodyDiv w:val="1"/>
      <w:marLeft w:val="0"/>
      <w:marRight w:val="0"/>
      <w:marTop w:val="0"/>
      <w:marBottom w:val="0"/>
      <w:divBdr>
        <w:top w:val="none" w:sz="0" w:space="0" w:color="auto"/>
        <w:left w:val="none" w:sz="0" w:space="0" w:color="auto"/>
        <w:bottom w:val="none" w:sz="0" w:space="0" w:color="auto"/>
        <w:right w:val="none" w:sz="0" w:space="0" w:color="auto"/>
      </w:divBdr>
    </w:div>
    <w:div w:id="1004431538">
      <w:bodyDiv w:val="1"/>
      <w:marLeft w:val="0"/>
      <w:marRight w:val="0"/>
      <w:marTop w:val="0"/>
      <w:marBottom w:val="0"/>
      <w:divBdr>
        <w:top w:val="none" w:sz="0" w:space="0" w:color="auto"/>
        <w:left w:val="none" w:sz="0" w:space="0" w:color="auto"/>
        <w:bottom w:val="none" w:sz="0" w:space="0" w:color="auto"/>
        <w:right w:val="none" w:sz="0" w:space="0" w:color="auto"/>
      </w:divBdr>
    </w:div>
    <w:div w:id="1006707289">
      <w:bodyDiv w:val="1"/>
      <w:marLeft w:val="0"/>
      <w:marRight w:val="0"/>
      <w:marTop w:val="0"/>
      <w:marBottom w:val="0"/>
      <w:divBdr>
        <w:top w:val="none" w:sz="0" w:space="0" w:color="auto"/>
        <w:left w:val="none" w:sz="0" w:space="0" w:color="auto"/>
        <w:bottom w:val="none" w:sz="0" w:space="0" w:color="auto"/>
        <w:right w:val="none" w:sz="0" w:space="0" w:color="auto"/>
      </w:divBdr>
    </w:div>
    <w:div w:id="1079718146">
      <w:bodyDiv w:val="1"/>
      <w:marLeft w:val="0"/>
      <w:marRight w:val="0"/>
      <w:marTop w:val="0"/>
      <w:marBottom w:val="0"/>
      <w:divBdr>
        <w:top w:val="none" w:sz="0" w:space="0" w:color="auto"/>
        <w:left w:val="none" w:sz="0" w:space="0" w:color="auto"/>
        <w:bottom w:val="none" w:sz="0" w:space="0" w:color="auto"/>
        <w:right w:val="none" w:sz="0" w:space="0" w:color="auto"/>
      </w:divBdr>
      <w:divsChild>
        <w:div w:id="1265267803">
          <w:marLeft w:val="446"/>
          <w:marRight w:val="0"/>
          <w:marTop w:val="0"/>
          <w:marBottom w:val="0"/>
          <w:divBdr>
            <w:top w:val="none" w:sz="0" w:space="0" w:color="auto"/>
            <w:left w:val="none" w:sz="0" w:space="0" w:color="auto"/>
            <w:bottom w:val="none" w:sz="0" w:space="0" w:color="auto"/>
            <w:right w:val="none" w:sz="0" w:space="0" w:color="auto"/>
          </w:divBdr>
        </w:div>
        <w:div w:id="1996566144">
          <w:marLeft w:val="446"/>
          <w:marRight w:val="0"/>
          <w:marTop w:val="0"/>
          <w:marBottom w:val="0"/>
          <w:divBdr>
            <w:top w:val="none" w:sz="0" w:space="0" w:color="auto"/>
            <w:left w:val="none" w:sz="0" w:space="0" w:color="auto"/>
            <w:bottom w:val="none" w:sz="0" w:space="0" w:color="auto"/>
            <w:right w:val="none" w:sz="0" w:space="0" w:color="auto"/>
          </w:divBdr>
        </w:div>
        <w:div w:id="1744450802">
          <w:marLeft w:val="446"/>
          <w:marRight w:val="0"/>
          <w:marTop w:val="0"/>
          <w:marBottom w:val="0"/>
          <w:divBdr>
            <w:top w:val="none" w:sz="0" w:space="0" w:color="auto"/>
            <w:left w:val="none" w:sz="0" w:space="0" w:color="auto"/>
            <w:bottom w:val="none" w:sz="0" w:space="0" w:color="auto"/>
            <w:right w:val="none" w:sz="0" w:space="0" w:color="auto"/>
          </w:divBdr>
        </w:div>
        <w:div w:id="783572252">
          <w:marLeft w:val="446"/>
          <w:marRight w:val="0"/>
          <w:marTop w:val="0"/>
          <w:marBottom w:val="0"/>
          <w:divBdr>
            <w:top w:val="none" w:sz="0" w:space="0" w:color="auto"/>
            <w:left w:val="none" w:sz="0" w:space="0" w:color="auto"/>
            <w:bottom w:val="none" w:sz="0" w:space="0" w:color="auto"/>
            <w:right w:val="none" w:sz="0" w:space="0" w:color="auto"/>
          </w:divBdr>
        </w:div>
        <w:div w:id="540558849">
          <w:marLeft w:val="446"/>
          <w:marRight w:val="0"/>
          <w:marTop w:val="0"/>
          <w:marBottom w:val="0"/>
          <w:divBdr>
            <w:top w:val="none" w:sz="0" w:space="0" w:color="auto"/>
            <w:left w:val="none" w:sz="0" w:space="0" w:color="auto"/>
            <w:bottom w:val="none" w:sz="0" w:space="0" w:color="auto"/>
            <w:right w:val="none" w:sz="0" w:space="0" w:color="auto"/>
          </w:divBdr>
        </w:div>
        <w:div w:id="508297781">
          <w:marLeft w:val="446"/>
          <w:marRight w:val="0"/>
          <w:marTop w:val="0"/>
          <w:marBottom w:val="0"/>
          <w:divBdr>
            <w:top w:val="none" w:sz="0" w:space="0" w:color="auto"/>
            <w:left w:val="none" w:sz="0" w:space="0" w:color="auto"/>
            <w:bottom w:val="none" w:sz="0" w:space="0" w:color="auto"/>
            <w:right w:val="none" w:sz="0" w:space="0" w:color="auto"/>
          </w:divBdr>
        </w:div>
      </w:divsChild>
    </w:div>
    <w:div w:id="1119030754">
      <w:bodyDiv w:val="1"/>
      <w:marLeft w:val="0"/>
      <w:marRight w:val="0"/>
      <w:marTop w:val="0"/>
      <w:marBottom w:val="0"/>
      <w:divBdr>
        <w:top w:val="none" w:sz="0" w:space="0" w:color="auto"/>
        <w:left w:val="none" w:sz="0" w:space="0" w:color="auto"/>
        <w:bottom w:val="none" w:sz="0" w:space="0" w:color="auto"/>
        <w:right w:val="none" w:sz="0" w:space="0" w:color="auto"/>
      </w:divBdr>
    </w:div>
    <w:div w:id="1145968045">
      <w:bodyDiv w:val="1"/>
      <w:marLeft w:val="0"/>
      <w:marRight w:val="0"/>
      <w:marTop w:val="0"/>
      <w:marBottom w:val="0"/>
      <w:divBdr>
        <w:top w:val="none" w:sz="0" w:space="0" w:color="auto"/>
        <w:left w:val="none" w:sz="0" w:space="0" w:color="auto"/>
        <w:bottom w:val="none" w:sz="0" w:space="0" w:color="auto"/>
        <w:right w:val="none" w:sz="0" w:space="0" w:color="auto"/>
      </w:divBdr>
    </w:div>
    <w:div w:id="1156410449">
      <w:bodyDiv w:val="1"/>
      <w:marLeft w:val="0"/>
      <w:marRight w:val="0"/>
      <w:marTop w:val="0"/>
      <w:marBottom w:val="0"/>
      <w:divBdr>
        <w:top w:val="none" w:sz="0" w:space="0" w:color="auto"/>
        <w:left w:val="none" w:sz="0" w:space="0" w:color="auto"/>
        <w:bottom w:val="none" w:sz="0" w:space="0" w:color="auto"/>
        <w:right w:val="none" w:sz="0" w:space="0" w:color="auto"/>
      </w:divBdr>
      <w:divsChild>
        <w:div w:id="813908383">
          <w:marLeft w:val="446"/>
          <w:marRight w:val="0"/>
          <w:marTop w:val="0"/>
          <w:marBottom w:val="0"/>
          <w:divBdr>
            <w:top w:val="none" w:sz="0" w:space="0" w:color="auto"/>
            <w:left w:val="none" w:sz="0" w:space="0" w:color="auto"/>
            <w:bottom w:val="none" w:sz="0" w:space="0" w:color="auto"/>
            <w:right w:val="none" w:sz="0" w:space="0" w:color="auto"/>
          </w:divBdr>
        </w:div>
        <w:div w:id="241336164">
          <w:marLeft w:val="446"/>
          <w:marRight w:val="0"/>
          <w:marTop w:val="0"/>
          <w:marBottom w:val="0"/>
          <w:divBdr>
            <w:top w:val="none" w:sz="0" w:space="0" w:color="auto"/>
            <w:left w:val="none" w:sz="0" w:space="0" w:color="auto"/>
            <w:bottom w:val="none" w:sz="0" w:space="0" w:color="auto"/>
            <w:right w:val="none" w:sz="0" w:space="0" w:color="auto"/>
          </w:divBdr>
        </w:div>
      </w:divsChild>
    </w:div>
    <w:div w:id="1180199001">
      <w:bodyDiv w:val="1"/>
      <w:marLeft w:val="0"/>
      <w:marRight w:val="0"/>
      <w:marTop w:val="0"/>
      <w:marBottom w:val="0"/>
      <w:divBdr>
        <w:top w:val="none" w:sz="0" w:space="0" w:color="auto"/>
        <w:left w:val="none" w:sz="0" w:space="0" w:color="auto"/>
        <w:bottom w:val="none" w:sz="0" w:space="0" w:color="auto"/>
        <w:right w:val="none" w:sz="0" w:space="0" w:color="auto"/>
      </w:divBdr>
      <w:divsChild>
        <w:div w:id="1453592430">
          <w:marLeft w:val="446"/>
          <w:marRight w:val="0"/>
          <w:marTop w:val="0"/>
          <w:marBottom w:val="0"/>
          <w:divBdr>
            <w:top w:val="none" w:sz="0" w:space="0" w:color="auto"/>
            <w:left w:val="none" w:sz="0" w:space="0" w:color="auto"/>
            <w:bottom w:val="none" w:sz="0" w:space="0" w:color="auto"/>
            <w:right w:val="none" w:sz="0" w:space="0" w:color="auto"/>
          </w:divBdr>
        </w:div>
        <w:div w:id="1055799">
          <w:marLeft w:val="446"/>
          <w:marRight w:val="0"/>
          <w:marTop w:val="0"/>
          <w:marBottom w:val="0"/>
          <w:divBdr>
            <w:top w:val="none" w:sz="0" w:space="0" w:color="auto"/>
            <w:left w:val="none" w:sz="0" w:space="0" w:color="auto"/>
            <w:bottom w:val="none" w:sz="0" w:space="0" w:color="auto"/>
            <w:right w:val="none" w:sz="0" w:space="0" w:color="auto"/>
          </w:divBdr>
        </w:div>
        <w:div w:id="1905143974">
          <w:marLeft w:val="446"/>
          <w:marRight w:val="0"/>
          <w:marTop w:val="0"/>
          <w:marBottom w:val="0"/>
          <w:divBdr>
            <w:top w:val="none" w:sz="0" w:space="0" w:color="auto"/>
            <w:left w:val="none" w:sz="0" w:space="0" w:color="auto"/>
            <w:bottom w:val="none" w:sz="0" w:space="0" w:color="auto"/>
            <w:right w:val="none" w:sz="0" w:space="0" w:color="auto"/>
          </w:divBdr>
        </w:div>
        <w:div w:id="1996638245">
          <w:marLeft w:val="446"/>
          <w:marRight w:val="0"/>
          <w:marTop w:val="0"/>
          <w:marBottom w:val="0"/>
          <w:divBdr>
            <w:top w:val="none" w:sz="0" w:space="0" w:color="auto"/>
            <w:left w:val="none" w:sz="0" w:space="0" w:color="auto"/>
            <w:bottom w:val="none" w:sz="0" w:space="0" w:color="auto"/>
            <w:right w:val="none" w:sz="0" w:space="0" w:color="auto"/>
          </w:divBdr>
        </w:div>
      </w:divsChild>
    </w:div>
    <w:div w:id="1223442364">
      <w:bodyDiv w:val="1"/>
      <w:marLeft w:val="0"/>
      <w:marRight w:val="0"/>
      <w:marTop w:val="0"/>
      <w:marBottom w:val="0"/>
      <w:divBdr>
        <w:top w:val="none" w:sz="0" w:space="0" w:color="auto"/>
        <w:left w:val="none" w:sz="0" w:space="0" w:color="auto"/>
        <w:bottom w:val="none" w:sz="0" w:space="0" w:color="auto"/>
        <w:right w:val="none" w:sz="0" w:space="0" w:color="auto"/>
      </w:divBdr>
    </w:div>
    <w:div w:id="1235968852">
      <w:bodyDiv w:val="1"/>
      <w:marLeft w:val="0"/>
      <w:marRight w:val="0"/>
      <w:marTop w:val="0"/>
      <w:marBottom w:val="0"/>
      <w:divBdr>
        <w:top w:val="none" w:sz="0" w:space="0" w:color="auto"/>
        <w:left w:val="none" w:sz="0" w:space="0" w:color="auto"/>
        <w:bottom w:val="none" w:sz="0" w:space="0" w:color="auto"/>
        <w:right w:val="none" w:sz="0" w:space="0" w:color="auto"/>
      </w:divBdr>
    </w:div>
    <w:div w:id="1241333975">
      <w:bodyDiv w:val="1"/>
      <w:marLeft w:val="0"/>
      <w:marRight w:val="0"/>
      <w:marTop w:val="0"/>
      <w:marBottom w:val="0"/>
      <w:divBdr>
        <w:top w:val="none" w:sz="0" w:space="0" w:color="auto"/>
        <w:left w:val="none" w:sz="0" w:space="0" w:color="auto"/>
        <w:bottom w:val="none" w:sz="0" w:space="0" w:color="auto"/>
        <w:right w:val="none" w:sz="0" w:space="0" w:color="auto"/>
      </w:divBdr>
    </w:div>
    <w:div w:id="1250887385">
      <w:bodyDiv w:val="1"/>
      <w:marLeft w:val="0"/>
      <w:marRight w:val="0"/>
      <w:marTop w:val="0"/>
      <w:marBottom w:val="0"/>
      <w:divBdr>
        <w:top w:val="none" w:sz="0" w:space="0" w:color="auto"/>
        <w:left w:val="none" w:sz="0" w:space="0" w:color="auto"/>
        <w:bottom w:val="none" w:sz="0" w:space="0" w:color="auto"/>
        <w:right w:val="none" w:sz="0" w:space="0" w:color="auto"/>
      </w:divBdr>
    </w:div>
    <w:div w:id="1273055573">
      <w:bodyDiv w:val="1"/>
      <w:marLeft w:val="0"/>
      <w:marRight w:val="0"/>
      <w:marTop w:val="0"/>
      <w:marBottom w:val="0"/>
      <w:divBdr>
        <w:top w:val="none" w:sz="0" w:space="0" w:color="auto"/>
        <w:left w:val="none" w:sz="0" w:space="0" w:color="auto"/>
        <w:bottom w:val="none" w:sz="0" w:space="0" w:color="auto"/>
        <w:right w:val="none" w:sz="0" w:space="0" w:color="auto"/>
      </w:divBdr>
    </w:div>
    <w:div w:id="1293484078">
      <w:bodyDiv w:val="1"/>
      <w:marLeft w:val="0"/>
      <w:marRight w:val="0"/>
      <w:marTop w:val="0"/>
      <w:marBottom w:val="0"/>
      <w:divBdr>
        <w:top w:val="none" w:sz="0" w:space="0" w:color="auto"/>
        <w:left w:val="none" w:sz="0" w:space="0" w:color="auto"/>
        <w:bottom w:val="none" w:sz="0" w:space="0" w:color="auto"/>
        <w:right w:val="none" w:sz="0" w:space="0" w:color="auto"/>
      </w:divBdr>
      <w:divsChild>
        <w:div w:id="995307635">
          <w:marLeft w:val="446"/>
          <w:marRight w:val="0"/>
          <w:marTop w:val="0"/>
          <w:marBottom w:val="0"/>
          <w:divBdr>
            <w:top w:val="none" w:sz="0" w:space="0" w:color="auto"/>
            <w:left w:val="none" w:sz="0" w:space="0" w:color="auto"/>
            <w:bottom w:val="none" w:sz="0" w:space="0" w:color="auto"/>
            <w:right w:val="none" w:sz="0" w:space="0" w:color="auto"/>
          </w:divBdr>
        </w:div>
        <w:div w:id="994146073">
          <w:marLeft w:val="446"/>
          <w:marRight w:val="0"/>
          <w:marTop w:val="0"/>
          <w:marBottom w:val="0"/>
          <w:divBdr>
            <w:top w:val="none" w:sz="0" w:space="0" w:color="auto"/>
            <w:left w:val="none" w:sz="0" w:space="0" w:color="auto"/>
            <w:bottom w:val="none" w:sz="0" w:space="0" w:color="auto"/>
            <w:right w:val="none" w:sz="0" w:space="0" w:color="auto"/>
          </w:divBdr>
        </w:div>
        <w:div w:id="501169516">
          <w:marLeft w:val="446"/>
          <w:marRight w:val="0"/>
          <w:marTop w:val="0"/>
          <w:marBottom w:val="0"/>
          <w:divBdr>
            <w:top w:val="none" w:sz="0" w:space="0" w:color="auto"/>
            <w:left w:val="none" w:sz="0" w:space="0" w:color="auto"/>
            <w:bottom w:val="none" w:sz="0" w:space="0" w:color="auto"/>
            <w:right w:val="none" w:sz="0" w:space="0" w:color="auto"/>
          </w:divBdr>
        </w:div>
        <w:div w:id="1837958540">
          <w:marLeft w:val="446"/>
          <w:marRight w:val="0"/>
          <w:marTop w:val="0"/>
          <w:marBottom w:val="0"/>
          <w:divBdr>
            <w:top w:val="none" w:sz="0" w:space="0" w:color="auto"/>
            <w:left w:val="none" w:sz="0" w:space="0" w:color="auto"/>
            <w:bottom w:val="none" w:sz="0" w:space="0" w:color="auto"/>
            <w:right w:val="none" w:sz="0" w:space="0" w:color="auto"/>
          </w:divBdr>
        </w:div>
      </w:divsChild>
    </w:div>
    <w:div w:id="1302809377">
      <w:bodyDiv w:val="1"/>
      <w:marLeft w:val="0"/>
      <w:marRight w:val="0"/>
      <w:marTop w:val="0"/>
      <w:marBottom w:val="0"/>
      <w:divBdr>
        <w:top w:val="none" w:sz="0" w:space="0" w:color="auto"/>
        <w:left w:val="none" w:sz="0" w:space="0" w:color="auto"/>
        <w:bottom w:val="none" w:sz="0" w:space="0" w:color="auto"/>
        <w:right w:val="none" w:sz="0" w:space="0" w:color="auto"/>
      </w:divBdr>
    </w:div>
    <w:div w:id="1310746014">
      <w:bodyDiv w:val="1"/>
      <w:marLeft w:val="0"/>
      <w:marRight w:val="0"/>
      <w:marTop w:val="0"/>
      <w:marBottom w:val="0"/>
      <w:divBdr>
        <w:top w:val="none" w:sz="0" w:space="0" w:color="auto"/>
        <w:left w:val="none" w:sz="0" w:space="0" w:color="auto"/>
        <w:bottom w:val="none" w:sz="0" w:space="0" w:color="auto"/>
        <w:right w:val="none" w:sz="0" w:space="0" w:color="auto"/>
      </w:divBdr>
    </w:div>
    <w:div w:id="1357585269">
      <w:bodyDiv w:val="1"/>
      <w:marLeft w:val="0"/>
      <w:marRight w:val="0"/>
      <w:marTop w:val="0"/>
      <w:marBottom w:val="0"/>
      <w:divBdr>
        <w:top w:val="none" w:sz="0" w:space="0" w:color="auto"/>
        <w:left w:val="none" w:sz="0" w:space="0" w:color="auto"/>
        <w:bottom w:val="none" w:sz="0" w:space="0" w:color="auto"/>
        <w:right w:val="none" w:sz="0" w:space="0" w:color="auto"/>
      </w:divBdr>
    </w:div>
    <w:div w:id="1383096240">
      <w:bodyDiv w:val="1"/>
      <w:marLeft w:val="0"/>
      <w:marRight w:val="0"/>
      <w:marTop w:val="0"/>
      <w:marBottom w:val="0"/>
      <w:divBdr>
        <w:top w:val="none" w:sz="0" w:space="0" w:color="auto"/>
        <w:left w:val="none" w:sz="0" w:space="0" w:color="auto"/>
        <w:bottom w:val="none" w:sz="0" w:space="0" w:color="auto"/>
        <w:right w:val="none" w:sz="0" w:space="0" w:color="auto"/>
      </w:divBdr>
    </w:div>
    <w:div w:id="1387223916">
      <w:bodyDiv w:val="1"/>
      <w:marLeft w:val="0"/>
      <w:marRight w:val="0"/>
      <w:marTop w:val="0"/>
      <w:marBottom w:val="0"/>
      <w:divBdr>
        <w:top w:val="none" w:sz="0" w:space="0" w:color="auto"/>
        <w:left w:val="none" w:sz="0" w:space="0" w:color="auto"/>
        <w:bottom w:val="none" w:sz="0" w:space="0" w:color="auto"/>
        <w:right w:val="none" w:sz="0" w:space="0" w:color="auto"/>
      </w:divBdr>
      <w:divsChild>
        <w:div w:id="10450051">
          <w:marLeft w:val="446"/>
          <w:marRight w:val="0"/>
          <w:marTop w:val="0"/>
          <w:marBottom w:val="0"/>
          <w:divBdr>
            <w:top w:val="none" w:sz="0" w:space="0" w:color="auto"/>
            <w:left w:val="none" w:sz="0" w:space="0" w:color="auto"/>
            <w:bottom w:val="none" w:sz="0" w:space="0" w:color="auto"/>
            <w:right w:val="none" w:sz="0" w:space="0" w:color="auto"/>
          </w:divBdr>
        </w:div>
        <w:div w:id="1706370713">
          <w:marLeft w:val="446"/>
          <w:marRight w:val="0"/>
          <w:marTop w:val="0"/>
          <w:marBottom w:val="0"/>
          <w:divBdr>
            <w:top w:val="none" w:sz="0" w:space="0" w:color="auto"/>
            <w:left w:val="none" w:sz="0" w:space="0" w:color="auto"/>
            <w:bottom w:val="none" w:sz="0" w:space="0" w:color="auto"/>
            <w:right w:val="none" w:sz="0" w:space="0" w:color="auto"/>
          </w:divBdr>
        </w:div>
      </w:divsChild>
    </w:div>
    <w:div w:id="1397704529">
      <w:bodyDiv w:val="1"/>
      <w:marLeft w:val="0"/>
      <w:marRight w:val="0"/>
      <w:marTop w:val="0"/>
      <w:marBottom w:val="0"/>
      <w:divBdr>
        <w:top w:val="none" w:sz="0" w:space="0" w:color="auto"/>
        <w:left w:val="none" w:sz="0" w:space="0" w:color="auto"/>
        <w:bottom w:val="none" w:sz="0" w:space="0" w:color="auto"/>
        <w:right w:val="none" w:sz="0" w:space="0" w:color="auto"/>
      </w:divBdr>
    </w:div>
    <w:div w:id="1397898844">
      <w:bodyDiv w:val="1"/>
      <w:marLeft w:val="0"/>
      <w:marRight w:val="0"/>
      <w:marTop w:val="0"/>
      <w:marBottom w:val="0"/>
      <w:divBdr>
        <w:top w:val="none" w:sz="0" w:space="0" w:color="auto"/>
        <w:left w:val="none" w:sz="0" w:space="0" w:color="auto"/>
        <w:bottom w:val="none" w:sz="0" w:space="0" w:color="auto"/>
        <w:right w:val="none" w:sz="0" w:space="0" w:color="auto"/>
      </w:divBdr>
    </w:div>
    <w:div w:id="1402674589">
      <w:bodyDiv w:val="1"/>
      <w:marLeft w:val="0"/>
      <w:marRight w:val="0"/>
      <w:marTop w:val="0"/>
      <w:marBottom w:val="0"/>
      <w:divBdr>
        <w:top w:val="none" w:sz="0" w:space="0" w:color="auto"/>
        <w:left w:val="none" w:sz="0" w:space="0" w:color="auto"/>
        <w:bottom w:val="none" w:sz="0" w:space="0" w:color="auto"/>
        <w:right w:val="none" w:sz="0" w:space="0" w:color="auto"/>
      </w:divBdr>
    </w:div>
    <w:div w:id="1414357621">
      <w:bodyDiv w:val="1"/>
      <w:marLeft w:val="0"/>
      <w:marRight w:val="0"/>
      <w:marTop w:val="0"/>
      <w:marBottom w:val="0"/>
      <w:divBdr>
        <w:top w:val="none" w:sz="0" w:space="0" w:color="auto"/>
        <w:left w:val="none" w:sz="0" w:space="0" w:color="auto"/>
        <w:bottom w:val="none" w:sz="0" w:space="0" w:color="auto"/>
        <w:right w:val="none" w:sz="0" w:space="0" w:color="auto"/>
      </w:divBdr>
      <w:divsChild>
        <w:div w:id="520632053">
          <w:marLeft w:val="446"/>
          <w:marRight w:val="0"/>
          <w:marTop w:val="0"/>
          <w:marBottom w:val="0"/>
          <w:divBdr>
            <w:top w:val="none" w:sz="0" w:space="0" w:color="auto"/>
            <w:left w:val="none" w:sz="0" w:space="0" w:color="auto"/>
            <w:bottom w:val="none" w:sz="0" w:space="0" w:color="auto"/>
            <w:right w:val="none" w:sz="0" w:space="0" w:color="auto"/>
          </w:divBdr>
        </w:div>
        <w:div w:id="1789739862">
          <w:marLeft w:val="446"/>
          <w:marRight w:val="0"/>
          <w:marTop w:val="0"/>
          <w:marBottom w:val="0"/>
          <w:divBdr>
            <w:top w:val="none" w:sz="0" w:space="0" w:color="auto"/>
            <w:left w:val="none" w:sz="0" w:space="0" w:color="auto"/>
            <w:bottom w:val="none" w:sz="0" w:space="0" w:color="auto"/>
            <w:right w:val="none" w:sz="0" w:space="0" w:color="auto"/>
          </w:divBdr>
        </w:div>
      </w:divsChild>
    </w:div>
    <w:div w:id="1423377698">
      <w:bodyDiv w:val="1"/>
      <w:marLeft w:val="0"/>
      <w:marRight w:val="0"/>
      <w:marTop w:val="0"/>
      <w:marBottom w:val="0"/>
      <w:divBdr>
        <w:top w:val="none" w:sz="0" w:space="0" w:color="auto"/>
        <w:left w:val="none" w:sz="0" w:space="0" w:color="auto"/>
        <w:bottom w:val="none" w:sz="0" w:space="0" w:color="auto"/>
        <w:right w:val="none" w:sz="0" w:space="0" w:color="auto"/>
      </w:divBdr>
    </w:div>
    <w:div w:id="1498883994">
      <w:bodyDiv w:val="1"/>
      <w:marLeft w:val="0"/>
      <w:marRight w:val="0"/>
      <w:marTop w:val="0"/>
      <w:marBottom w:val="0"/>
      <w:divBdr>
        <w:top w:val="none" w:sz="0" w:space="0" w:color="auto"/>
        <w:left w:val="none" w:sz="0" w:space="0" w:color="auto"/>
        <w:bottom w:val="none" w:sz="0" w:space="0" w:color="auto"/>
        <w:right w:val="none" w:sz="0" w:space="0" w:color="auto"/>
      </w:divBdr>
    </w:div>
    <w:div w:id="1522474601">
      <w:bodyDiv w:val="1"/>
      <w:marLeft w:val="0"/>
      <w:marRight w:val="0"/>
      <w:marTop w:val="0"/>
      <w:marBottom w:val="0"/>
      <w:divBdr>
        <w:top w:val="none" w:sz="0" w:space="0" w:color="auto"/>
        <w:left w:val="none" w:sz="0" w:space="0" w:color="auto"/>
        <w:bottom w:val="none" w:sz="0" w:space="0" w:color="auto"/>
        <w:right w:val="none" w:sz="0" w:space="0" w:color="auto"/>
      </w:divBdr>
    </w:div>
    <w:div w:id="1547525683">
      <w:bodyDiv w:val="1"/>
      <w:marLeft w:val="0"/>
      <w:marRight w:val="0"/>
      <w:marTop w:val="0"/>
      <w:marBottom w:val="0"/>
      <w:divBdr>
        <w:top w:val="none" w:sz="0" w:space="0" w:color="auto"/>
        <w:left w:val="none" w:sz="0" w:space="0" w:color="auto"/>
        <w:bottom w:val="none" w:sz="0" w:space="0" w:color="auto"/>
        <w:right w:val="none" w:sz="0" w:space="0" w:color="auto"/>
      </w:divBdr>
    </w:div>
    <w:div w:id="1602373353">
      <w:bodyDiv w:val="1"/>
      <w:marLeft w:val="0"/>
      <w:marRight w:val="0"/>
      <w:marTop w:val="0"/>
      <w:marBottom w:val="0"/>
      <w:divBdr>
        <w:top w:val="none" w:sz="0" w:space="0" w:color="auto"/>
        <w:left w:val="none" w:sz="0" w:space="0" w:color="auto"/>
        <w:bottom w:val="none" w:sz="0" w:space="0" w:color="auto"/>
        <w:right w:val="none" w:sz="0" w:space="0" w:color="auto"/>
      </w:divBdr>
    </w:div>
    <w:div w:id="1629126096">
      <w:bodyDiv w:val="1"/>
      <w:marLeft w:val="0"/>
      <w:marRight w:val="0"/>
      <w:marTop w:val="0"/>
      <w:marBottom w:val="0"/>
      <w:divBdr>
        <w:top w:val="none" w:sz="0" w:space="0" w:color="auto"/>
        <w:left w:val="none" w:sz="0" w:space="0" w:color="auto"/>
        <w:bottom w:val="none" w:sz="0" w:space="0" w:color="auto"/>
        <w:right w:val="none" w:sz="0" w:space="0" w:color="auto"/>
      </w:divBdr>
    </w:div>
    <w:div w:id="1639802434">
      <w:bodyDiv w:val="1"/>
      <w:marLeft w:val="0"/>
      <w:marRight w:val="0"/>
      <w:marTop w:val="0"/>
      <w:marBottom w:val="0"/>
      <w:divBdr>
        <w:top w:val="none" w:sz="0" w:space="0" w:color="auto"/>
        <w:left w:val="none" w:sz="0" w:space="0" w:color="auto"/>
        <w:bottom w:val="none" w:sz="0" w:space="0" w:color="auto"/>
        <w:right w:val="none" w:sz="0" w:space="0" w:color="auto"/>
      </w:divBdr>
      <w:divsChild>
        <w:div w:id="1896041715">
          <w:marLeft w:val="446"/>
          <w:marRight w:val="0"/>
          <w:marTop w:val="0"/>
          <w:marBottom w:val="0"/>
          <w:divBdr>
            <w:top w:val="none" w:sz="0" w:space="0" w:color="auto"/>
            <w:left w:val="none" w:sz="0" w:space="0" w:color="auto"/>
            <w:bottom w:val="none" w:sz="0" w:space="0" w:color="auto"/>
            <w:right w:val="none" w:sz="0" w:space="0" w:color="auto"/>
          </w:divBdr>
        </w:div>
        <w:div w:id="835993216">
          <w:marLeft w:val="446"/>
          <w:marRight w:val="0"/>
          <w:marTop w:val="0"/>
          <w:marBottom w:val="0"/>
          <w:divBdr>
            <w:top w:val="none" w:sz="0" w:space="0" w:color="auto"/>
            <w:left w:val="none" w:sz="0" w:space="0" w:color="auto"/>
            <w:bottom w:val="none" w:sz="0" w:space="0" w:color="auto"/>
            <w:right w:val="none" w:sz="0" w:space="0" w:color="auto"/>
          </w:divBdr>
        </w:div>
      </w:divsChild>
    </w:div>
    <w:div w:id="1648973829">
      <w:bodyDiv w:val="1"/>
      <w:marLeft w:val="0"/>
      <w:marRight w:val="0"/>
      <w:marTop w:val="0"/>
      <w:marBottom w:val="0"/>
      <w:divBdr>
        <w:top w:val="none" w:sz="0" w:space="0" w:color="auto"/>
        <w:left w:val="none" w:sz="0" w:space="0" w:color="auto"/>
        <w:bottom w:val="none" w:sz="0" w:space="0" w:color="auto"/>
        <w:right w:val="none" w:sz="0" w:space="0" w:color="auto"/>
      </w:divBdr>
    </w:div>
    <w:div w:id="1687637825">
      <w:bodyDiv w:val="1"/>
      <w:marLeft w:val="0"/>
      <w:marRight w:val="0"/>
      <w:marTop w:val="0"/>
      <w:marBottom w:val="0"/>
      <w:divBdr>
        <w:top w:val="none" w:sz="0" w:space="0" w:color="auto"/>
        <w:left w:val="none" w:sz="0" w:space="0" w:color="auto"/>
        <w:bottom w:val="none" w:sz="0" w:space="0" w:color="auto"/>
        <w:right w:val="none" w:sz="0" w:space="0" w:color="auto"/>
      </w:divBdr>
    </w:div>
    <w:div w:id="1694267055">
      <w:bodyDiv w:val="1"/>
      <w:marLeft w:val="0"/>
      <w:marRight w:val="0"/>
      <w:marTop w:val="0"/>
      <w:marBottom w:val="0"/>
      <w:divBdr>
        <w:top w:val="none" w:sz="0" w:space="0" w:color="auto"/>
        <w:left w:val="none" w:sz="0" w:space="0" w:color="auto"/>
        <w:bottom w:val="none" w:sz="0" w:space="0" w:color="auto"/>
        <w:right w:val="none" w:sz="0" w:space="0" w:color="auto"/>
      </w:divBdr>
    </w:div>
    <w:div w:id="1710837195">
      <w:bodyDiv w:val="1"/>
      <w:marLeft w:val="0"/>
      <w:marRight w:val="0"/>
      <w:marTop w:val="0"/>
      <w:marBottom w:val="0"/>
      <w:divBdr>
        <w:top w:val="none" w:sz="0" w:space="0" w:color="auto"/>
        <w:left w:val="none" w:sz="0" w:space="0" w:color="auto"/>
        <w:bottom w:val="none" w:sz="0" w:space="0" w:color="auto"/>
        <w:right w:val="none" w:sz="0" w:space="0" w:color="auto"/>
      </w:divBdr>
    </w:div>
    <w:div w:id="1752458978">
      <w:bodyDiv w:val="1"/>
      <w:marLeft w:val="0"/>
      <w:marRight w:val="0"/>
      <w:marTop w:val="0"/>
      <w:marBottom w:val="0"/>
      <w:divBdr>
        <w:top w:val="none" w:sz="0" w:space="0" w:color="auto"/>
        <w:left w:val="none" w:sz="0" w:space="0" w:color="auto"/>
        <w:bottom w:val="none" w:sz="0" w:space="0" w:color="auto"/>
        <w:right w:val="none" w:sz="0" w:space="0" w:color="auto"/>
      </w:divBdr>
    </w:div>
    <w:div w:id="1758404009">
      <w:bodyDiv w:val="1"/>
      <w:marLeft w:val="0"/>
      <w:marRight w:val="0"/>
      <w:marTop w:val="0"/>
      <w:marBottom w:val="0"/>
      <w:divBdr>
        <w:top w:val="none" w:sz="0" w:space="0" w:color="auto"/>
        <w:left w:val="none" w:sz="0" w:space="0" w:color="auto"/>
        <w:bottom w:val="none" w:sz="0" w:space="0" w:color="auto"/>
        <w:right w:val="none" w:sz="0" w:space="0" w:color="auto"/>
      </w:divBdr>
    </w:div>
    <w:div w:id="1760828156">
      <w:bodyDiv w:val="1"/>
      <w:marLeft w:val="0"/>
      <w:marRight w:val="0"/>
      <w:marTop w:val="0"/>
      <w:marBottom w:val="0"/>
      <w:divBdr>
        <w:top w:val="none" w:sz="0" w:space="0" w:color="auto"/>
        <w:left w:val="none" w:sz="0" w:space="0" w:color="auto"/>
        <w:bottom w:val="none" w:sz="0" w:space="0" w:color="auto"/>
        <w:right w:val="none" w:sz="0" w:space="0" w:color="auto"/>
      </w:divBdr>
      <w:divsChild>
        <w:div w:id="2061973886">
          <w:marLeft w:val="446"/>
          <w:marRight w:val="0"/>
          <w:marTop w:val="0"/>
          <w:marBottom w:val="0"/>
          <w:divBdr>
            <w:top w:val="none" w:sz="0" w:space="0" w:color="auto"/>
            <w:left w:val="none" w:sz="0" w:space="0" w:color="auto"/>
            <w:bottom w:val="none" w:sz="0" w:space="0" w:color="auto"/>
            <w:right w:val="none" w:sz="0" w:space="0" w:color="auto"/>
          </w:divBdr>
        </w:div>
        <w:div w:id="947663278">
          <w:marLeft w:val="446"/>
          <w:marRight w:val="0"/>
          <w:marTop w:val="0"/>
          <w:marBottom w:val="0"/>
          <w:divBdr>
            <w:top w:val="none" w:sz="0" w:space="0" w:color="auto"/>
            <w:left w:val="none" w:sz="0" w:space="0" w:color="auto"/>
            <w:bottom w:val="none" w:sz="0" w:space="0" w:color="auto"/>
            <w:right w:val="none" w:sz="0" w:space="0" w:color="auto"/>
          </w:divBdr>
        </w:div>
        <w:div w:id="1694726501">
          <w:marLeft w:val="446"/>
          <w:marRight w:val="0"/>
          <w:marTop w:val="0"/>
          <w:marBottom w:val="0"/>
          <w:divBdr>
            <w:top w:val="none" w:sz="0" w:space="0" w:color="auto"/>
            <w:left w:val="none" w:sz="0" w:space="0" w:color="auto"/>
            <w:bottom w:val="none" w:sz="0" w:space="0" w:color="auto"/>
            <w:right w:val="none" w:sz="0" w:space="0" w:color="auto"/>
          </w:divBdr>
        </w:div>
        <w:div w:id="1180313055">
          <w:marLeft w:val="446"/>
          <w:marRight w:val="0"/>
          <w:marTop w:val="0"/>
          <w:marBottom w:val="0"/>
          <w:divBdr>
            <w:top w:val="none" w:sz="0" w:space="0" w:color="auto"/>
            <w:left w:val="none" w:sz="0" w:space="0" w:color="auto"/>
            <w:bottom w:val="none" w:sz="0" w:space="0" w:color="auto"/>
            <w:right w:val="none" w:sz="0" w:space="0" w:color="auto"/>
          </w:divBdr>
        </w:div>
        <w:div w:id="1785997615">
          <w:marLeft w:val="446"/>
          <w:marRight w:val="0"/>
          <w:marTop w:val="0"/>
          <w:marBottom w:val="0"/>
          <w:divBdr>
            <w:top w:val="none" w:sz="0" w:space="0" w:color="auto"/>
            <w:left w:val="none" w:sz="0" w:space="0" w:color="auto"/>
            <w:bottom w:val="none" w:sz="0" w:space="0" w:color="auto"/>
            <w:right w:val="none" w:sz="0" w:space="0" w:color="auto"/>
          </w:divBdr>
        </w:div>
        <w:div w:id="1923178409">
          <w:marLeft w:val="446"/>
          <w:marRight w:val="0"/>
          <w:marTop w:val="0"/>
          <w:marBottom w:val="0"/>
          <w:divBdr>
            <w:top w:val="none" w:sz="0" w:space="0" w:color="auto"/>
            <w:left w:val="none" w:sz="0" w:space="0" w:color="auto"/>
            <w:bottom w:val="none" w:sz="0" w:space="0" w:color="auto"/>
            <w:right w:val="none" w:sz="0" w:space="0" w:color="auto"/>
          </w:divBdr>
        </w:div>
        <w:div w:id="135222814">
          <w:marLeft w:val="446"/>
          <w:marRight w:val="0"/>
          <w:marTop w:val="0"/>
          <w:marBottom w:val="0"/>
          <w:divBdr>
            <w:top w:val="none" w:sz="0" w:space="0" w:color="auto"/>
            <w:left w:val="none" w:sz="0" w:space="0" w:color="auto"/>
            <w:bottom w:val="none" w:sz="0" w:space="0" w:color="auto"/>
            <w:right w:val="none" w:sz="0" w:space="0" w:color="auto"/>
          </w:divBdr>
        </w:div>
      </w:divsChild>
    </w:div>
    <w:div w:id="1769736817">
      <w:bodyDiv w:val="1"/>
      <w:marLeft w:val="0"/>
      <w:marRight w:val="0"/>
      <w:marTop w:val="0"/>
      <w:marBottom w:val="0"/>
      <w:divBdr>
        <w:top w:val="none" w:sz="0" w:space="0" w:color="auto"/>
        <w:left w:val="none" w:sz="0" w:space="0" w:color="auto"/>
        <w:bottom w:val="none" w:sz="0" w:space="0" w:color="auto"/>
        <w:right w:val="none" w:sz="0" w:space="0" w:color="auto"/>
      </w:divBdr>
    </w:div>
    <w:div w:id="1773043170">
      <w:bodyDiv w:val="1"/>
      <w:marLeft w:val="0"/>
      <w:marRight w:val="0"/>
      <w:marTop w:val="0"/>
      <w:marBottom w:val="0"/>
      <w:divBdr>
        <w:top w:val="none" w:sz="0" w:space="0" w:color="auto"/>
        <w:left w:val="none" w:sz="0" w:space="0" w:color="auto"/>
        <w:bottom w:val="none" w:sz="0" w:space="0" w:color="auto"/>
        <w:right w:val="none" w:sz="0" w:space="0" w:color="auto"/>
      </w:divBdr>
    </w:div>
    <w:div w:id="1804227479">
      <w:bodyDiv w:val="1"/>
      <w:marLeft w:val="0"/>
      <w:marRight w:val="0"/>
      <w:marTop w:val="0"/>
      <w:marBottom w:val="0"/>
      <w:divBdr>
        <w:top w:val="none" w:sz="0" w:space="0" w:color="auto"/>
        <w:left w:val="none" w:sz="0" w:space="0" w:color="auto"/>
        <w:bottom w:val="none" w:sz="0" w:space="0" w:color="auto"/>
        <w:right w:val="none" w:sz="0" w:space="0" w:color="auto"/>
      </w:divBdr>
    </w:div>
    <w:div w:id="1833525517">
      <w:bodyDiv w:val="1"/>
      <w:marLeft w:val="0"/>
      <w:marRight w:val="0"/>
      <w:marTop w:val="0"/>
      <w:marBottom w:val="0"/>
      <w:divBdr>
        <w:top w:val="none" w:sz="0" w:space="0" w:color="auto"/>
        <w:left w:val="none" w:sz="0" w:space="0" w:color="auto"/>
        <w:bottom w:val="none" w:sz="0" w:space="0" w:color="auto"/>
        <w:right w:val="none" w:sz="0" w:space="0" w:color="auto"/>
      </w:divBdr>
      <w:divsChild>
        <w:div w:id="262877989">
          <w:marLeft w:val="446"/>
          <w:marRight w:val="0"/>
          <w:marTop w:val="0"/>
          <w:marBottom w:val="0"/>
          <w:divBdr>
            <w:top w:val="none" w:sz="0" w:space="0" w:color="auto"/>
            <w:left w:val="none" w:sz="0" w:space="0" w:color="auto"/>
            <w:bottom w:val="none" w:sz="0" w:space="0" w:color="auto"/>
            <w:right w:val="none" w:sz="0" w:space="0" w:color="auto"/>
          </w:divBdr>
        </w:div>
        <w:div w:id="680201072">
          <w:marLeft w:val="446"/>
          <w:marRight w:val="0"/>
          <w:marTop w:val="0"/>
          <w:marBottom w:val="0"/>
          <w:divBdr>
            <w:top w:val="none" w:sz="0" w:space="0" w:color="auto"/>
            <w:left w:val="none" w:sz="0" w:space="0" w:color="auto"/>
            <w:bottom w:val="none" w:sz="0" w:space="0" w:color="auto"/>
            <w:right w:val="none" w:sz="0" w:space="0" w:color="auto"/>
          </w:divBdr>
        </w:div>
        <w:div w:id="1369528341">
          <w:marLeft w:val="446"/>
          <w:marRight w:val="0"/>
          <w:marTop w:val="0"/>
          <w:marBottom w:val="0"/>
          <w:divBdr>
            <w:top w:val="none" w:sz="0" w:space="0" w:color="auto"/>
            <w:left w:val="none" w:sz="0" w:space="0" w:color="auto"/>
            <w:bottom w:val="none" w:sz="0" w:space="0" w:color="auto"/>
            <w:right w:val="none" w:sz="0" w:space="0" w:color="auto"/>
          </w:divBdr>
        </w:div>
        <w:div w:id="1004550244">
          <w:marLeft w:val="446"/>
          <w:marRight w:val="0"/>
          <w:marTop w:val="0"/>
          <w:marBottom w:val="0"/>
          <w:divBdr>
            <w:top w:val="none" w:sz="0" w:space="0" w:color="auto"/>
            <w:left w:val="none" w:sz="0" w:space="0" w:color="auto"/>
            <w:bottom w:val="none" w:sz="0" w:space="0" w:color="auto"/>
            <w:right w:val="none" w:sz="0" w:space="0" w:color="auto"/>
          </w:divBdr>
        </w:div>
      </w:divsChild>
    </w:div>
    <w:div w:id="1842815588">
      <w:bodyDiv w:val="1"/>
      <w:marLeft w:val="0"/>
      <w:marRight w:val="0"/>
      <w:marTop w:val="0"/>
      <w:marBottom w:val="0"/>
      <w:divBdr>
        <w:top w:val="none" w:sz="0" w:space="0" w:color="auto"/>
        <w:left w:val="none" w:sz="0" w:space="0" w:color="auto"/>
        <w:bottom w:val="none" w:sz="0" w:space="0" w:color="auto"/>
        <w:right w:val="none" w:sz="0" w:space="0" w:color="auto"/>
      </w:divBdr>
    </w:div>
    <w:div w:id="1844053807">
      <w:bodyDiv w:val="1"/>
      <w:marLeft w:val="0"/>
      <w:marRight w:val="0"/>
      <w:marTop w:val="0"/>
      <w:marBottom w:val="0"/>
      <w:divBdr>
        <w:top w:val="none" w:sz="0" w:space="0" w:color="auto"/>
        <w:left w:val="none" w:sz="0" w:space="0" w:color="auto"/>
        <w:bottom w:val="none" w:sz="0" w:space="0" w:color="auto"/>
        <w:right w:val="none" w:sz="0" w:space="0" w:color="auto"/>
      </w:divBdr>
      <w:divsChild>
        <w:div w:id="911813215">
          <w:marLeft w:val="446"/>
          <w:marRight w:val="0"/>
          <w:marTop w:val="0"/>
          <w:marBottom w:val="0"/>
          <w:divBdr>
            <w:top w:val="none" w:sz="0" w:space="0" w:color="auto"/>
            <w:left w:val="none" w:sz="0" w:space="0" w:color="auto"/>
            <w:bottom w:val="none" w:sz="0" w:space="0" w:color="auto"/>
            <w:right w:val="none" w:sz="0" w:space="0" w:color="auto"/>
          </w:divBdr>
        </w:div>
        <w:div w:id="165637694">
          <w:marLeft w:val="446"/>
          <w:marRight w:val="0"/>
          <w:marTop w:val="0"/>
          <w:marBottom w:val="0"/>
          <w:divBdr>
            <w:top w:val="none" w:sz="0" w:space="0" w:color="auto"/>
            <w:left w:val="none" w:sz="0" w:space="0" w:color="auto"/>
            <w:bottom w:val="none" w:sz="0" w:space="0" w:color="auto"/>
            <w:right w:val="none" w:sz="0" w:space="0" w:color="auto"/>
          </w:divBdr>
        </w:div>
      </w:divsChild>
    </w:div>
    <w:div w:id="1853447739">
      <w:bodyDiv w:val="1"/>
      <w:marLeft w:val="0"/>
      <w:marRight w:val="0"/>
      <w:marTop w:val="0"/>
      <w:marBottom w:val="0"/>
      <w:divBdr>
        <w:top w:val="none" w:sz="0" w:space="0" w:color="auto"/>
        <w:left w:val="none" w:sz="0" w:space="0" w:color="auto"/>
        <w:bottom w:val="none" w:sz="0" w:space="0" w:color="auto"/>
        <w:right w:val="none" w:sz="0" w:space="0" w:color="auto"/>
      </w:divBdr>
    </w:div>
    <w:div w:id="1892417787">
      <w:bodyDiv w:val="1"/>
      <w:marLeft w:val="0"/>
      <w:marRight w:val="0"/>
      <w:marTop w:val="0"/>
      <w:marBottom w:val="0"/>
      <w:divBdr>
        <w:top w:val="none" w:sz="0" w:space="0" w:color="auto"/>
        <w:left w:val="none" w:sz="0" w:space="0" w:color="auto"/>
        <w:bottom w:val="none" w:sz="0" w:space="0" w:color="auto"/>
        <w:right w:val="none" w:sz="0" w:space="0" w:color="auto"/>
      </w:divBdr>
    </w:div>
    <w:div w:id="1902327375">
      <w:bodyDiv w:val="1"/>
      <w:marLeft w:val="0"/>
      <w:marRight w:val="0"/>
      <w:marTop w:val="0"/>
      <w:marBottom w:val="0"/>
      <w:divBdr>
        <w:top w:val="none" w:sz="0" w:space="0" w:color="auto"/>
        <w:left w:val="none" w:sz="0" w:space="0" w:color="auto"/>
        <w:bottom w:val="none" w:sz="0" w:space="0" w:color="auto"/>
        <w:right w:val="none" w:sz="0" w:space="0" w:color="auto"/>
      </w:divBdr>
    </w:div>
    <w:div w:id="1905676827">
      <w:bodyDiv w:val="1"/>
      <w:marLeft w:val="0"/>
      <w:marRight w:val="0"/>
      <w:marTop w:val="0"/>
      <w:marBottom w:val="0"/>
      <w:divBdr>
        <w:top w:val="none" w:sz="0" w:space="0" w:color="auto"/>
        <w:left w:val="none" w:sz="0" w:space="0" w:color="auto"/>
        <w:bottom w:val="none" w:sz="0" w:space="0" w:color="auto"/>
        <w:right w:val="none" w:sz="0" w:space="0" w:color="auto"/>
      </w:divBdr>
    </w:div>
    <w:div w:id="1920946236">
      <w:bodyDiv w:val="1"/>
      <w:marLeft w:val="0"/>
      <w:marRight w:val="0"/>
      <w:marTop w:val="0"/>
      <w:marBottom w:val="0"/>
      <w:divBdr>
        <w:top w:val="none" w:sz="0" w:space="0" w:color="auto"/>
        <w:left w:val="none" w:sz="0" w:space="0" w:color="auto"/>
        <w:bottom w:val="none" w:sz="0" w:space="0" w:color="auto"/>
        <w:right w:val="none" w:sz="0" w:space="0" w:color="auto"/>
      </w:divBdr>
    </w:div>
    <w:div w:id="1954747310">
      <w:bodyDiv w:val="1"/>
      <w:marLeft w:val="0"/>
      <w:marRight w:val="0"/>
      <w:marTop w:val="0"/>
      <w:marBottom w:val="0"/>
      <w:divBdr>
        <w:top w:val="none" w:sz="0" w:space="0" w:color="auto"/>
        <w:left w:val="none" w:sz="0" w:space="0" w:color="auto"/>
        <w:bottom w:val="none" w:sz="0" w:space="0" w:color="auto"/>
        <w:right w:val="none" w:sz="0" w:space="0" w:color="auto"/>
      </w:divBdr>
    </w:div>
    <w:div w:id="1963223559">
      <w:bodyDiv w:val="1"/>
      <w:marLeft w:val="0"/>
      <w:marRight w:val="0"/>
      <w:marTop w:val="0"/>
      <w:marBottom w:val="0"/>
      <w:divBdr>
        <w:top w:val="none" w:sz="0" w:space="0" w:color="auto"/>
        <w:left w:val="none" w:sz="0" w:space="0" w:color="auto"/>
        <w:bottom w:val="none" w:sz="0" w:space="0" w:color="auto"/>
        <w:right w:val="none" w:sz="0" w:space="0" w:color="auto"/>
      </w:divBdr>
    </w:div>
    <w:div w:id="1966958378">
      <w:bodyDiv w:val="1"/>
      <w:marLeft w:val="0"/>
      <w:marRight w:val="0"/>
      <w:marTop w:val="0"/>
      <w:marBottom w:val="0"/>
      <w:divBdr>
        <w:top w:val="none" w:sz="0" w:space="0" w:color="auto"/>
        <w:left w:val="none" w:sz="0" w:space="0" w:color="auto"/>
        <w:bottom w:val="none" w:sz="0" w:space="0" w:color="auto"/>
        <w:right w:val="none" w:sz="0" w:space="0" w:color="auto"/>
      </w:divBdr>
    </w:div>
    <w:div w:id="1972711529">
      <w:bodyDiv w:val="1"/>
      <w:marLeft w:val="0"/>
      <w:marRight w:val="0"/>
      <w:marTop w:val="0"/>
      <w:marBottom w:val="0"/>
      <w:divBdr>
        <w:top w:val="none" w:sz="0" w:space="0" w:color="auto"/>
        <w:left w:val="none" w:sz="0" w:space="0" w:color="auto"/>
        <w:bottom w:val="none" w:sz="0" w:space="0" w:color="auto"/>
        <w:right w:val="none" w:sz="0" w:space="0" w:color="auto"/>
      </w:divBdr>
    </w:div>
    <w:div w:id="1996955460">
      <w:bodyDiv w:val="1"/>
      <w:marLeft w:val="0"/>
      <w:marRight w:val="0"/>
      <w:marTop w:val="0"/>
      <w:marBottom w:val="0"/>
      <w:divBdr>
        <w:top w:val="none" w:sz="0" w:space="0" w:color="auto"/>
        <w:left w:val="none" w:sz="0" w:space="0" w:color="auto"/>
        <w:bottom w:val="none" w:sz="0" w:space="0" w:color="auto"/>
        <w:right w:val="none" w:sz="0" w:space="0" w:color="auto"/>
      </w:divBdr>
    </w:div>
    <w:div w:id="1999116937">
      <w:bodyDiv w:val="1"/>
      <w:marLeft w:val="0"/>
      <w:marRight w:val="0"/>
      <w:marTop w:val="0"/>
      <w:marBottom w:val="0"/>
      <w:divBdr>
        <w:top w:val="none" w:sz="0" w:space="0" w:color="auto"/>
        <w:left w:val="none" w:sz="0" w:space="0" w:color="auto"/>
        <w:bottom w:val="none" w:sz="0" w:space="0" w:color="auto"/>
        <w:right w:val="none" w:sz="0" w:space="0" w:color="auto"/>
      </w:divBdr>
      <w:divsChild>
        <w:div w:id="1109275459">
          <w:marLeft w:val="446"/>
          <w:marRight w:val="0"/>
          <w:marTop w:val="0"/>
          <w:marBottom w:val="0"/>
          <w:divBdr>
            <w:top w:val="none" w:sz="0" w:space="0" w:color="auto"/>
            <w:left w:val="none" w:sz="0" w:space="0" w:color="auto"/>
            <w:bottom w:val="none" w:sz="0" w:space="0" w:color="auto"/>
            <w:right w:val="none" w:sz="0" w:space="0" w:color="auto"/>
          </w:divBdr>
        </w:div>
        <w:div w:id="619845916">
          <w:marLeft w:val="446"/>
          <w:marRight w:val="0"/>
          <w:marTop w:val="0"/>
          <w:marBottom w:val="0"/>
          <w:divBdr>
            <w:top w:val="none" w:sz="0" w:space="0" w:color="auto"/>
            <w:left w:val="none" w:sz="0" w:space="0" w:color="auto"/>
            <w:bottom w:val="none" w:sz="0" w:space="0" w:color="auto"/>
            <w:right w:val="none" w:sz="0" w:space="0" w:color="auto"/>
          </w:divBdr>
        </w:div>
        <w:div w:id="1257783707">
          <w:marLeft w:val="446"/>
          <w:marRight w:val="0"/>
          <w:marTop w:val="0"/>
          <w:marBottom w:val="0"/>
          <w:divBdr>
            <w:top w:val="none" w:sz="0" w:space="0" w:color="auto"/>
            <w:left w:val="none" w:sz="0" w:space="0" w:color="auto"/>
            <w:bottom w:val="none" w:sz="0" w:space="0" w:color="auto"/>
            <w:right w:val="none" w:sz="0" w:space="0" w:color="auto"/>
          </w:divBdr>
        </w:div>
        <w:div w:id="1772163083">
          <w:marLeft w:val="446"/>
          <w:marRight w:val="0"/>
          <w:marTop w:val="0"/>
          <w:marBottom w:val="0"/>
          <w:divBdr>
            <w:top w:val="none" w:sz="0" w:space="0" w:color="auto"/>
            <w:left w:val="none" w:sz="0" w:space="0" w:color="auto"/>
            <w:bottom w:val="none" w:sz="0" w:space="0" w:color="auto"/>
            <w:right w:val="none" w:sz="0" w:space="0" w:color="auto"/>
          </w:divBdr>
        </w:div>
      </w:divsChild>
    </w:div>
    <w:div w:id="2016685748">
      <w:bodyDiv w:val="1"/>
      <w:marLeft w:val="0"/>
      <w:marRight w:val="0"/>
      <w:marTop w:val="0"/>
      <w:marBottom w:val="0"/>
      <w:divBdr>
        <w:top w:val="none" w:sz="0" w:space="0" w:color="auto"/>
        <w:left w:val="none" w:sz="0" w:space="0" w:color="auto"/>
        <w:bottom w:val="none" w:sz="0" w:space="0" w:color="auto"/>
        <w:right w:val="none" w:sz="0" w:space="0" w:color="auto"/>
      </w:divBdr>
    </w:div>
    <w:div w:id="2062440036">
      <w:bodyDiv w:val="1"/>
      <w:marLeft w:val="0"/>
      <w:marRight w:val="0"/>
      <w:marTop w:val="0"/>
      <w:marBottom w:val="0"/>
      <w:divBdr>
        <w:top w:val="none" w:sz="0" w:space="0" w:color="auto"/>
        <w:left w:val="none" w:sz="0" w:space="0" w:color="auto"/>
        <w:bottom w:val="none" w:sz="0" w:space="0" w:color="auto"/>
        <w:right w:val="none" w:sz="0" w:space="0" w:color="auto"/>
      </w:divBdr>
    </w:div>
    <w:div w:id="2062441788">
      <w:bodyDiv w:val="1"/>
      <w:marLeft w:val="0"/>
      <w:marRight w:val="0"/>
      <w:marTop w:val="0"/>
      <w:marBottom w:val="0"/>
      <w:divBdr>
        <w:top w:val="none" w:sz="0" w:space="0" w:color="auto"/>
        <w:left w:val="none" w:sz="0" w:space="0" w:color="auto"/>
        <w:bottom w:val="none" w:sz="0" w:space="0" w:color="auto"/>
        <w:right w:val="none" w:sz="0" w:space="0" w:color="auto"/>
      </w:divBdr>
    </w:div>
    <w:div w:id="2076857064">
      <w:bodyDiv w:val="1"/>
      <w:marLeft w:val="0"/>
      <w:marRight w:val="0"/>
      <w:marTop w:val="0"/>
      <w:marBottom w:val="0"/>
      <w:divBdr>
        <w:top w:val="none" w:sz="0" w:space="0" w:color="auto"/>
        <w:left w:val="none" w:sz="0" w:space="0" w:color="auto"/>
        <w:bottom w:val="none" w:sz="0" w:space="0" w:color="auto"/>
        <w:right w:val="none" w:sz="0" w:space="0" w:color="auto"/>
      </w:divBdr>
    </w:div>
    <w:div w:id="21165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tter Documents" ma:contentTypeID="0x01010079F171E194E52B4C986958A4BB201367001B68DB543C4F9F43ACD631AF1276893E" ma:contentTypeVersion="2" ma:contentTypeDescription="" ma:contentTypeScope="" ma:versionID="53b0b4eae9d30a177a8decefd0dcc0f0">
  <xsd:schema xmlns:xsd="http://www.w3.org/2001/XMLSchema" xmlns:xs="http://www.w3.org/2001/XMLSchema" xmlns:p="http://schemas.microsoft.com/office/2006/metadata/properties" xmlns:ns2="85feddba-ed4f-4aed-a5a5-3a2ffe8839f6" xmlns:ns3="d3272c00-bb5f-4236-a353-fbedab020482" targetNamespace="http://schemas.microsoft.com/office/2006/metadata/properties" ma:root="true" ma:fieldsID="285c9b356fad2d4b4aae0b6b29751183" ns2:_="" ns3:_="">
    <xsd:import namespace="85feddba-ed4f-4aed-a5a5-3a2ffe8839f6"/>
    <xsd:import namespace="d3272c00-bb5f-4236-a353-fbedab020482"/>
    <xsd:element name="properties">
      <xsd:complexType>
        <xsd:sequence>
          <xsd:element name="documentManagement">
            <xsd:complexType>
              <xsd:all>
                <xsd:element ref="ns2:ad95ca8e6d374ac9805bbce3e964f1d8" minOccurs="0"/>
                <xsd:element ref="ns3:TaxCatchAll" minOccurs="0"/>
                <xsd:element ref="ns3:TaxCatchAllLabel" minOccurs="0"/>
                <xsd:element ref="ns2:ClientCode" minOccurs="0"/>
                <xsd:element ref="ns2:ClientName" minOccurs="0"/>
                <xsd:element ref="ns2:MatterCode" minOccurs="0"/>
                <xsd:element ref="ns2:MatterName" minOccurs="0"/>
                <xsd:element ref="ns2:DominusLitis" minOccurs="0"/>
                <xsd:element ref="ns2:MainLawyer" minOccurs="0"/>
                <xsd:element ref="ns2:nea3f4ed40d04dbd8672a707f28fb94f" minOccurs="0"/>
                <xsd:element ref="ns2:Not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ddba-ed4f-4aed-a5a5-3a2ffe8839f6" elementFormDefault="qualified">
    <xsd:import namespace="http://schemas.microsoft.com/office/2006/documentManagement/types"/>
    <xsd:import namespace="http://schemas.microsoft.com/office/infopath/2007/PartnerControls"/>
    <xsd:element name="ad95ca8e6d374ac9805bbce3e964f1d8" ma:index="8" nillable="true" ma:taxonomy="true" ma:internalName="ad95ca8e6d374ac9805bbce3e964f1d8" ma:taxonomyFieldName="WorkspaceType" ma:displayName="WorkspaceType" ma:default="2;#Matter|2182f490-e205-475a-a494-1ac2a9886193" ma:fieldId="{ad95ca8e-6d37-4ac9-805b-bce3e964f1d8}" ma:sspId="70c07ca6-b688-42af-b06c-e61464fbd6e9" ma:termSetId="d6ed0937-8684-4609-85cf-71aa38a8429c" ma:anchorId="00000000-0000-0000-0000-000000000000" ma:open="false" ma:isKeyword="false">
      <xsd:complexType>
        <xsd:sequence>
          <xsd:element ref="pc:Terms" minOccurs="0" maxOccurs="1"/>
        </xsd:sequence>
      </xsd:complexType>
    </xsd:element>
    <xsd:element name="ClientCode" ma:index="12" nillable="true" ma:displayName="ClientCode" ma:default="154072" ma:internalName="ClientCode">
      <xsd:simpleType>
        <xsd:restriction base="dms:Text">
          <xsd:maxLength value="255"/>
        </xsd:restriction>
      </xsd:simpleType>
    </xsd:element>
    <xsd:element name="ClientName" ma:index="13" nillable="true" ma:displayName="ClientName" ma:default="Atelier Théatre Jean Vilar" ma:internalName="ClientName">
      <xsd:simpleType>
        <xsd:restriction base="dms:Text">
          <xsd:maxLength value="255"/>
        </xsd:restriction>
      </xsd:simpleType>
    </xsd:element>
    <xsd:element name="MatterCode" ma:index="14" nillable="true" ma:displayName="MatterCode" ma:default="RERFJUM48" ma:internalName="MatterCode">
      <xsd:simpleType>
        <xsd:restriction base="dms:Text">
          <xsd:maxLength value="255"/>
        </xsd:restriction>
      </xsd:simpleType>
    </xsd:element>
    <xsd:element name="MatterName" ma:index="15" nillable="true" ma:displayName="MatterName" ma:default="Théatre Jean Vilar / ANORAK &amp; Changement A Vue" ma:internalName="MatterName">
      <xsd:simpleType>
        <xsd:restriction base="dms:Text">
          <xsd:maxLength value="255"/>
        </xsd:restriction>
      </xsd:simpleType>
    </xsd:element>
    <xsd:element name="DominusLitis" ma:index="16" nillable="true" ma:displayName="DominusLitis" ma:default="50;#i:0#.w|lwwkdom\judo" ma:list="UserInfo" ma:SharePointGroup="0" ma:internalName="DominusLiti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Lawyer" ma:index="17" nillable="true" ma:displayName="MainLawyer" ma:default="50;#i:0#.w|lwwkdom\judo" ma:list="UserInfo" ma:SharePointGroup="0" ma:internalName="MainLawy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a3f4ed40d04dbd8672a707f28fb94f" ma:index="18" nillable="true" ma:taxonomy="true" ma:internalName="nea3f4ed40d04dbd8672a707f28fb94f" ma:taxonomyFieldName="PracticeGroup" ma:displayName="PracticeGroup" ma:default="1;#RER|36eca4cc-8314-4931-8745-9efe2317d50b" ma:fieldId="{7ea3f4ed-40d0-4dbd-8672-a707f28fb94f}" ma:sspId="70c07ca6-b688-42af-b06c-e61464fbd6e9" ma:termSetId="abacd0fb-96dd-4c81-9019-1a27567f2c56" ma:anchorId="00000000-0000-0000-0000-000000000000" ma:open="false" ma:isKeyword="false">
      <xsd:complexType>
        <xsd:sequence>
          <xsd:element ref="pc:Terms" minOccurs="0" maxOccurs="1"/>
        </xsd:sequence>
      </xsd:complexType>
    </xsd:element>
    <xsd:element name="Notes1" ma:index="20" nillable="true" ma:displayName="Notes" ma:internalName="Notes1">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272c00-bb5f-4236-a353-fbedab02048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58d1940-0ce2-47c0-acd9-a890fb52ae01}" ma:internalName="TaxCatchAll" ma:showField="CatchAllData" ma:web="d3272c00-bb5f-4236-a353-fbedab0204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58d1940-0ce2-47c0-acd9-a890fb52ae01}" ma:internalName="TaxCatchAllLabel" ma:readOnly="true" ma:showField="CatchAllDataLabel" ma:web="d3272c00-bb5f-4236-a353-fbedab020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lientCode xmlns="85feddba-ed4f-4aed-a5a5-3a2ffe8839f6">154072</ClientCode>
    <ClientName xmlns="85feddba-ed4f-4aed-a5a5-3a2ffe8839f6">Atelier Théatre Jean Vilar</ClientName>
    <DominusLitis xmlns="85feddba-ed4f-4aed-a5a5-3a2ffe8839f6">
      <UserInfo>
        <DisplayName>Judo Frank</DisplayName>
        <AccountId>50</AccountId>
        <AccountType/>
      </UserInfo>
    </DominusLitis>
    <MainLawyer xmlns="85feddba-ed4f-4aed-a5a5-3a2ffe8839f6">
      <UserInfo>
        <DisplayName>Judo Frank</DisplayName>
        <AccountId>50</AccountId>
        <AccountType/>
      </UserInfo>
    </MainLawyer>
    <MatterCode xmlns="85feddba-ed4f-4aed-a5a5-3a2ffe8839f6">RERFJUM48</MatterCode>
    <MatterName xmlns="85feddba-ed4f-4aed-a5a5-3a2ffe8839f6">Théatre Jean Vilar / ANORAK &amp; Changement A Vue</MatterName>
    <Notes1 xmlns="85feddba-ed4f-4aed-a5a5-3a2ffe8839f6" xmlns:ns1="http://www.w3.org/2001/XMLSchema-instance" ns1:nil="true"/>
    <nea3f4ed40d04dbd8672a707f28fb94f xmlns="85feddba-ed4f-4aed-a5a5-3a2ffe8839f6">
      <Terms xmlns="http://schemas.microsoft.com/office/infopath/2007/PartnerControls">
        <TermInfo>
          <TermName>RER</TermName>
          <TermId>36eca4cc-8314-4931-8745-9efe2317d50b</TermId>
        </TermInfo>
      </Terms>
    </nea3f4ed40d04dbd8672a707f28fb94f>
    <ad95ca8e6d374ac9805bbce3e964f1d8 xmlns="85feddba-ed4f-4aed-a5a5-3a2ffe8839f6">
      <Terms xmlns="http://schemas.microsoft.com/office/infopath/2007/PartnerControls">
        <TermInfo>
          <TermName>Matter</TermName>
          <TermId>2182f490-e205-475a-a494-1ac2a9886193</TermId>
        </TermInfo>
      </Terms>
    </ad95ca8e6d374ac9805bbce3e964f1d8>
    <TaxCatchAll xmlns="d3272c00-bb5f-4236-a353-fbedab020482">
      <Value>2</Value>
      <Value>1</Value>
    </TaxCatchAll>
    <_dlc_DocId xmlns="85feddba-ed4f-4aed-a5a5-3a2ffe8839f6">3924442</_dlc_DocId>
    <_dlc_DocIdUrl xmlns="85feddba-ed4f-4aed-a5a5-3a2ffe8839f6">
      <Url>http://dms/data/RERFJUM48/_layouts/15/DocIdRedir.aspx?ID=3924442</Url>
      <Description>3924442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ADF953-A141-4E46-8BCD-D2F7DD097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eddba-ed4f-4aed-a5a5-3a2ffe8839f6"/>
    <ds:schemaRef ds:uri="d3272c00-bb5f-4236-a353-fbedab020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9EA7B-9E02-4918-AC94-DBA3712AD9F3}">
  <ds:schemaRefs>
    <ds:schemaRef ds:uri="http://schemas.openxmlformats.org/officeDocument/2006/bibliography"/>
  </ds:schemaRefs>
</ds:datastoreItem>
</file>

<file path=customXml/itemProps3.xml><?xml version="1.0" encoding="utf-8"?>
<ds:datastoreItem xmlns:ds="http://schemas.openxmlformats.org/officeDocument/2006/customXml" ds:itemID="{2EC3058A-22FE-4AE6-B4D6-A4E26AE56AA1}">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d3272c00-bb5f-4236-a353-fbedab020482"/>
    <ds:schemaRef ds:uri="85feddba-ed4f-4aed-a5a5-3a2ffe8839f6"/>
    <ds:schemaRef ds:uri="http://www.w3.org/XML/1998/namespace"/>
  </ds:schemaRefs>
</ds:datastoreItem>
</file>

<file path=customXml/itemProps4.xml><?xml version="1.0" encoding="utf-8"?>
<ds:datastoreItem xmlns:ds="http://schemas.openxmlformats.org/officeDocument/2006/customXml" ds:itemID="{442033BA-C7BB-4B10-B25F-51CB14B86C1C}">
  <ds:schemaRefs>
    <ds:schemaRef ds:uri="http://schemas.microsoft.com/sharepoint/v3/contenttype/forms"/>
  </ds:schemaRefs>
</ds:datastoreItem>
</file>

<file path=customXml/itemProps5.xml><?xml version="1.0" encoding="utf-8"?>
<ds:datastoreItem xmlns:ds="http://schemas.openxmlformats.org/officeDocument/2006/customXml" ds:itemID="{148D062B-317E-4E3B-932D-2EED2EFA2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2782</Words>
  <Characters>17426</Characters>
  <Application>Microsoft Office Word</Application>
  <DocSecurity>0</DocSecurity>
  <Lines>145</Lines>
  <Paragraphs>40</Paragraphs>
  <ScaleCrop>false</ScaleCrop>
  <HeadingPairs>
    <vt:vector size="2" baseType="variant">
      <vt:variant>
        <vt:lpstr>Titre</vt:lpstr>
      </vt:variant>
      <vt:variant>
        <vt:i4>1</vt:i4>
      </vt:variant>
    </vt:vector>
  </HeadingPairs>
  <TitlesOfParts>
    <vt:vector size="1" baseType="lpstr">
      <vt:lpstr/>
    </vt:vector>
  </TitlesOfParts>
  <Company>cfwb</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guissa01</dc:creator>
  <cp:lastModifiedBy>GUISSE Sabine</cp:lastModifiedBy>
  <cp:revision>125</cp:revision>
  <cp:lastPrinted>2018-06-11T08:03:00Z</cp:lastPrinted>
  <dcterms:created xsi:type="dcterms:W3CDTF">2018-06-12T07:33:00Z</dcterms:created>
  <dcterms:modified xsi:type="dcterms:W3CDTF">2024-10-08T11:54:00Z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0x01010079F171E194E52B4C986958A4BB201367001B68DB543C4F9F43ACD631AF1276893E</vt:lpwstr>
  </property>
  <property fmtid="{D5CDD505-2E9C-101B-9397-08002B2CF9AE}" pid="4" name="Sent representing name">
    <vt:lpwstr>Vandeburie Aurélien</vt:lpwstr>
  </property>
  <property fmtid="{D5CDD505-2E9C-101B-9397-08002B2CF9AE}" pid="5" name="Sent representing e-mail address">
    <vt:lpwstr>/o=EXCHANGE_ORG/ou=Exchange Administrative Group (FYDIBOHF23SPDLT)/cn=Recipients/cn=AUVA</vt:lpwstr>
  </property>
  <property fmtid="{D5CDD505-2E9C-101B-9397-08002B2CF9AE}" pid="6" name="Sender name">
    <vt:lpwstr>Vandeburie Aurélien</vt:lpwstr>
  </property>
  <property fmtid="{D5CDD505-2E9C-101B-9397-08002B2CF9AE}" pid="7" name="Sent representing address type">
    <vt:lpwstr>EX</vt:lpwstr>
  </property>
  <property fmtid="{D5CDD505-2E9C-101B-9397-08002B2CF9AE}" pid="8" name="Topic">
    <vt:lpwstr>PV attribution ATJV 20161213_ revu AUVA.docx</vt:lpwstr>
  </property>
  <property fmtid="{D5CDD505-2E9C-101B-9397-08002B2CF9AE}" pid="9" name="SMTPBCC">
    <vt:lpwstr/>
  </property>
  <property fmtid="{D5CDD505-2E9C-101B-9397-08002B2CF9AE}" pid="10" name="Conversation topic">
    <vt:lpwstr>PV attribution ATJV 20161213_ revu AUVA.docx</vt:lpwstr>
  </property>
  <property fmtid="{D5CDD505-2E9C-101B-9397-08002B2CF9AE}" pid="11" name="Message delivery time">
    <vt:filetime>2016-12-19T09:25:53Z</vt:filetime>
  </property>
  <property fmtid="{D5CDD505-2E9C-101B-9397-08002B2CF9AE}" pid="12" name="Client submit time">
    <vt:filetime>2016-12-19T09:25:53Z</vt:filetime>
  </property>
  <property fmtid="{D5CDD505-2E9C-101B-9397-08002B2CF9AE}" pid="13" name="Creation time">
    <vt:filetime>2016-12-19T09:25:53Z</vt:filetime>
  </property>
  <property fmtid="{D5CDD505-2E9C-101B-9397-08002B2CF9AE}" pid="14" name="BCC">
    <vt:lpwstr/>
  </property>
  <property fmtid="{D5CDD505-2E9C-101B-9397-08002B2CF9AE}" pid="15" name="WorkspaceType">
    <vt:lpwstr>2;#Matter|2182f490-e205-475a-a494-1ac2a9886193</vt:lpwstr>
  </property>
  <property fmtid="{D5CDD505-2E9C-101B-9397-08002B2CF9AE}" pid="16" name="SMTPCC">
    <vt:lpwstr/>
  </property>
  <property fmtid="{D5CDD505-2E9C-101B-9397-08002B2CF9AE}" pid="17" name="SMTPTo">
    <vt:lpwstr/>
  </property>
  <property fmtid="{D5CDD505-2E9C-101B-9397-08002B2CF9AE}" pid="18" name="Last modification time">
    <vt:filetime>2016-12-19T09:25:53Z</vt:filetime>
  </property>
  <property fmtid="{D5CDD505-2E9C-101B-9397-08002B2CF9AE}" pid="19" name="Message size">
    <vt:r8>93184</vt:r8>
  </property>
  <property fmtid="{D5CDD505-2E9C-101B-9397-08002B2CF9AE}" pid="20" name="CC">
    <vt:lpwstr/>
  </property>
  <property fmtid="{D5CDD505-2E9C-101B-9397-08002B2CF9AE}" pid="21" name="Sender address type">
    <vt:lpwstr>EX</vt:lpwstr>
  </property>
  <property fmtid="{D5CDD505-2E9C-101B-9397-08002B2CF9AE}" pid="22" name="Has attachment">
    <vt:bool>true</vt:bool>
  </property>
  <property fmtid="{D5CDD505-2E9C-101B-9397-08002B2CF9AE}" pid="23" name="To">
    <vt:lpwstr/>
  </property>
  <property fmtid="{D5CDD505-2E9C-101B-9397-08002B2CF9AE}" pid="24" name="PracticeGroup">
    <vt:lpwstr>1;#RER|36eca4cc-8314-4931-8745-9efe2317d50b</vt:lpwstr>
  </property>
  <property fmtid="{D5CDD505-2E9C-101B-9397-08002B2CF9AE}" pid="25" name="Message class">
    <vt:lpwstr>IPM.Document.Word.Document.12</vt:lpwstr>
  </property>
  <property fmtid="{D5CDD505-2E9C-101B-9397-08002B2CF9AE}" pid="26" name="Sender e-mail address">
    <vt:lpwstr>/o=EXCHANGE_ORG/ou=Exchange Administrative Group (FYDIBOHF23SPDLT)/cn=Recipients/cn=AUVA</vt:lpwstr>
  </property>
  <property fmtid="{D5CDD505-2E9C-101B-9397-08002B2CF9AE}" pid="27" name="SMTPFrom">
    <vt:lpwstr>a.vandeburie@liedekerke.com;</vt:lpwstr>
  </property>
  <property fmtid="{D5CDD505-2E9C-101B-9397-08002B2CF9AE}" pid="28" name="_dlc_DocIdItemGuid">
    <vt:lpwstr>cb7da09e-5246-42c3-a9db-c2a38c2fbcdf</vt:lpwstr>
  </property>
  <property fmtid="{D5CDD505-2E9C-101B-9397-08002B2CF9AE}" pid="29" name="ContentType">
    <vt:lpwstr>Matter Documents</vt:lpwstr>
  </property>
  <property fmtid="{D5CDD505-2E9C-101B-9397-08002B2CF9AE}" pid="30" name="ClientCode">
    <vt:lpwstr>154072</vt:lpwstr>
  </property>
  <property fmtid="{D5CDD505-2E9C-101B-9397-08002B2CF9AE}" pid="31" name="ClientName">
    <vt:lpwstr>Atelier Théatre Jean Vilar</vt:lpwstr>
  </property>
  <property fmtid="{D5CDD505-2E9C-101B-9397-08002B2CF9AE}" pid="32" name="DominusLitis">
    <vt:lpwstr>50;#Judo Frank</vt:lpwstr>
  </property>
  <property fmtid="{D5CDD505-2E9C-101B-9397-08002B2CF9AE}" pid="33" name="MainLawyer">
    <vt:lpwstr>50;#Judo Frank</vt:lpwstr>
  </property>
  <property fmtid="{D5CDD505-2E9C-101B-9397-08002B2CF9AE}" pid="34" name="MatterCode">
    <vt:lpwstr>RERFJUM48</vt:lpwstr>
  </property>
  <property fmtid="{D5CDD505-2E9C-101B-9397-08002B2CF9AE}" pid="35" name="MatterName">
    <vt:lpwstr>Théatre Jean Vilar / ANORAK &amp; Changement A Vue</vt:lpwstr>
  </property>
  <property fmtid="{D5CDD505-2E9C-101B-9397-08002B2CF9AE}" pid="36" name="Notes1">
    <vt:lpwstr/>
  </property>
  <property fmtid="{D5CDD505-2E9C-101B-9397-08002B2CF9AE}" pid="37" name="nea3f4ed40d04dbd8672a707f28fb94f">
    <vt:lpwstr>RER|36eca4cc-8314-4931-8745-9efe2317d50b</vt:lpwstr>
  </property>
  <property fmtid="{D5CDD505-2E9C-101B-9397-08002B2CF9AE}" pid="38" name="Title">
    <vt:lpwstr/>
  </property>
  <property fmtid="{D5CDD505-2E9C-101B-9397-08002B2CF9AE}" pid="39" name="ad95ca8e6d374ac9805bbce3e964f1d8">
    <vt:lpwstr>Matter|2182f490-e205-475a-a494-1ac2a9886193</vt:lpwstr>
  </property>
</Properties>
</file>